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9094" w14:textId="77777777" w:rsidR="00095310" w:rsidRDefault="00095310" w:rsidP="00CA12AA">
      <w:pPr>
        <w:jc w:val="center"/>
        <w:rPr>
          <w:rFonts w:ascii="Times New Roman" w:hAnsi="Times New Roman" w:cs="Times New Roman"/>
          <w:b/>
          <w:bCs/>
          <w:sz w:val="24"/>
          <w:szCs w:val="24"/>
        </w:rPr>
      </w:pPr>
    </w:p>
    <w:p w14:paraId="3F116026" w14:textId="69F95F4E" w:rsidR="00476692" w:rsidRPr="00480645" w:rsidRDefault="00807C6C" w:rsidP="00476692">
      <w:pPr>
        <w:jc w:val="center"/>
        <w:rPr>
          <w:b/>
          <w:lang w:val="pl-PL"/>
        </w:rPr>
      </w:pPr>
      <w:r w:rsidRPr="00807C6C">
        <w:rPr>
          <w:b/>
          <w:lang w:val="pl-PL"/>
        </w:rPr>
        <w:t>ОБРАЗЕЦ ЗА ПРИЈАВА ЗА СТУДЕНТСКА МОБИЛНОСТ</w:t>
      </w:r>
    </w:p>
    <w:p w14:paraId="18A25851" w14:textId="77777777" w:rsidR="00095310" w:rsidRDefault="00476692" w:rsidP="00095310">
      <w:pPr>
        <w:pStyle w:val="NormalWeb"/>
      </w:pPr>
      <w:r>
        <w:rPr>
          <w:noProof/>
        </w:rPr>
        <w:drawing>
          <wp:inline distT="0" distB="0" distL="0" distR="0" wp14:anchorId="62469ACC" wp14:editId="49AD6BE3">
            <wp:extent cx="2279650" cy="927100"/>
            <wp:effectExtent l="19050" t="0" r="635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279650" cy="927100"/>
                    </a:xfrm>
                    <a:prstGeom prst="rect">
                      <a:avLst/>
                    </a:prstGeom>
                    <a:solidFill>
                      <a:srgbClr val="FFFFFF"/>
                    </a:solidFill>
                    <a:ln w="9525">
                      <a:noFill/>
                      <a:miter lim="800000"/>
                      <a:headEnd/>
                      <a:tailEnd/>
                    </a:ln>
                  </pic:spPr>
                </pic:pic>
              </a:graphicData>
            </a:graphic>
          </wp:inline>
        </w:drawing>
      </w:r>
      <w:r w:rsidRPr="00480645">
        <w:rPr>
          <w:lang w:val="de-DE"/>
        </w:rPr>
        <w:tab/>
      </w:r>
      <w:r w:rsidRPr="00480645">
        <w:rPr>
          <w:lang w:val="de-DE"/>
        </w:rPr>
        <w:tab/>
      </w:r>
      <w:r w:rsidR="00095310">
        <w:rPr>
          <w:noProof/>
        </w:rPr>
        <w:drawing>
          <wp:inline distT="0" distB="0" distL="0" distR="0" wp14:anchorId="1D10ACE6" wp14:editId="23C5A755">
            <wp:extent cx="2501869" cy="717550"/>
            <wp:effectExtent l="0" t="0" r="0" b="0"/>
            <wp:docPr id="17" name="Picture 6" descr="C:\Users\Natasha\Downloads\Erasmu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sha\Downloads\Erasmus+_Logo.svg.png"/>
                    <pic:cNvPicPr>
                      <a:picLocks noChangeAspect="1" noChangeArrowheads="1"/>
                    </pic:cNvPicPr>
                  </pic:nvPicPr>
                  <pic:blipFill>
                    <a:blip r:embed="rId9" cstate="print"/>
                    <a:srcRect/>
                    <a:stretch>
                      <a:fillRect/>
                    </a:stretch>
                  </pic:blipFill>
                  <pic:spPr bwMode="auto">
                    <a:xfrm>
                      <a:off x="0" y="0"/>
                      <a:ext cx="2501869" cy="717550"/>
                    </a:xfrm>
                    <a:prstGeom prst="rect">
                      <a:avLst/>
                    </a:prstGeom>
                    <a:noFill/>
                    <a:ln w="9525">
                      <a:noFill/>
                      <a:miter lim="800000"/>
                      <a:headEnd/>
                      <a:tailEnd/>
                    </a:ln>
                  </pic:spPr>
                </pic:pic>
              </a:graphicData>
            </a:graphic>
          </wp:inline>
        </w:drawing>
      </w:r>
      <w:r w:rsidRPr="00480645">
        <w:rPr>
          <w:lang w:val="de-DE"/>
        </w:rPr>
        <w:tab/>
      </w:r>
    </w:p>
    <w:p w14:paraId="2722CBFB" w14:textId="77777777" w:rsidR="00476692" w:rsidRPr="00480645" w:rsidRDefault="00476692" w:rsidP="00476692">
      <w:r w:rsidRPr="00480645">
        <w:rPr>
          <w:lang w:val="de-DE"/>
        </w:rPr>
        <w:tab/>
      </w:r>
      <w:r w:rsidRPr="00480645">
        <w:rPr>
          <w:lang w:val="de-DE"/>
        </w:rPr>
        <w:tab/>
      </w:r>
      <w:r w:rsidRPr="00480645">
        <w:rPr>
          <w:lang w:val="de-DE"/>
        </w:rPr>
        <w:tab/>
      </w:r>
    </w:p>
    <w:p w14:paraId="7CF82AA1" w14:textId="77777777" w:rsidR="00476692" w:rsidRPr="00480645" w:rsidRDefault="00000000" w:rsidP="00476692">
      <w:pPr>
        <w:pStyle w:val="CommentText"/>
        <w:rPr>
          <w:rFonts w:ascii="Times New Roman" w:hAnsi="Times New Roman"/>
          <w:b/>
          <w:sz w:val="28"/>
          <w:lang w:val="en-GB"/>
        </w:rPr>
      </w:pPr>
      <w:r>
        <w:rPr>
          <w:rFonts w:ascii="Times New Roman" w:hAnsi="Times New Roman"/>
        </w:rPr>
        <w:pict w14:anchorId="70B12F0F">
          <v:shapetype id="_x0000_t202" coordsize="21600,21600" o:spt="202" path="m,l,21600r21600,l21600,xe">
            <v:stroke joinstyle="miter"/>
            <v:path gradientshapeok="t" o:connecttype="rect"/>
          </v:shapetype>
          <v:shape id="_x0000_s1030" type="#_x0000_t202" style="position:absolute;margin-left:395.5pt;margin-top:2.6pt;width:116.1pt;height:131.1pt;z-index:-251655168;mso-wrap-distance-left:9.05pt;mso-wrap-distance-right:9.05pt" wrapcoords="-139 -123 -139 21477 21739 21477 21739 -123 -139 -123" strokeweight=".5pt">
            <v:fill color2="black"/>
            <v:textbox style="mso-next-textbox:#_x0000_s1030" inset="7.45pt,3.85pt,7.45pt,3.85pt">
              <w:txbxContent>
                <w:p w14:paraId="078EF55D" w14:textId="77777777" w:rsidR="00476692" w:rsidRDefault="00476692" w:rsidP="00476692"/>
                <w:p w14:paraId="1267AE4E" w14:textId="77777777" w:rsidR="00476692" w:rsidRDefault="00476692" w:rsidP="00476692"/>
                <w:p w14:paraId="2E969EAF" w14:textId="77777777" w:rsidR="00476692" w:rsidRDefault="00476692" w:rsidP="00476692"/>
                <w:p w14:paraId="635269D4" w14:textId="77777777" w:rsidR="00476692" w:rsidRDefault="00476692" w:rsidP="00476692"/>
                <w:p w14:paraId="6BB2C414" w14:textId="77777777" w:rsidR="00476692" w:rsidRDefault="00476692" w:rsidP="00476692">
                  <w:pPr>
                    <w:jc w:val="center"/>
                  </w:pPr>
                  <w:r>
                    <w:t>(Photograph)</w:t>
                  </w:r>
                </w:p>
              </w:txbxContent>
            </v:textbox>
            <w10:wrap type="tight"/>
          </v:shape>
        </w:pict>
      </w:r>
    </w:p>
    <w:p w14:paraId="57886982" w14:textId="77777777" w:rsidR="00476692" w:rsidRPr="00480645" w:rsidRDefault="00476692" w:rsidP="00476692">
      <w:pPr>
        <w:pStyle w:val="CommentText"/>
        <w:rPr>
          <w:rFonts w:ascii="Times New Roman" w:hAnsi="Times New Roman"/>
          <w:b/>
          <w:sz w:val="28"/>
          <w:lang w:val="en-GB"/>
        </w:rPr>
      </w:pPr>
    </w:p>
    <w:p w14:paraId="2744865B" w14:textId="77777777" w:rsidR="00476692" w:rsidRPr="00480645" w:rsidRDefault="00476692" w:rsidP="00476692">
      <w:pPr>
        <w:pStyle w:val="CommentText"/>
        <w:rPr>
          <w:rFonts w:ascii="Times New Roman" w:hAnsi="Times New Roman"/>
          <w:b/>
          <w:sz w:val="28"/>
          <w:lang w:val="en-GB"/>
        </w:rPr>
      </w:pPr>
      <w:r w:rsidRPr="00480645">
        <w:rPr>
          <w:rFonts w:ascii="Times New Roman" w:hAnsi="Times New Roman"/>
          <w:b/>
          <w:sz w:val="28"/>
          <w:lang w:val="en-GB"/>
        </w:rPr>
        <w:t>LIFELONG LEARNING PROGRAMME / ERASMUS – ECTS</w:t>
      </w:r>
    </w:p>
    <w:p w14:paraId="0AE31AA4" w14:textId="77777777" w:rsidR="00476692" w:rsidRPr="00480645" w:rsidRDefault="00476692" w:rsidP="00476692">
      <w:pPr>
        <w:rPr>
          <w:b/>
        </w:rPr>
      </w:pPr>
    </w:p>
    <w:p w14:paraId="4581C74A" w14:textId="77777777" w:rsidR="00476692" w:rsidRPr="00480645" w:rsidRDefault="00476692" w:rsidP="00BF76E9">
      <w:pPr>
        <w:pStyle w:val="Heading3"/>
        <w:keepLines w:val="0"/>
        <w:numPr>
          <w:ilvl w:val="2"/>
          <w:numId w:val="1"/>
        </w:numPr>
        <w:suppressAutoHyphens/>
        <w:spacing w:before="0" w:line="240" w:lineRule="auto"/>
        <w:rPr>
          <w:rFonts w:ascii="Times New Roman" w:hAnsi="Times New Roman"/>
          <w:sz w:val="28"/>
          <w:szCs w:val="28"/>
        </w:rPr>
      </w:pPr>
      <w:r w:rsidRPr="00480645">
        <w:rPr>
          <w:rFonts w:ascii="Times New Roman" w:hAnsi="Times New Roman"/>
          <w:sz w:val="28"/>
          <w:szCs w:val="28"/>
        </w:rPr>
        <w:t xml:space="preserve">STUDENT APPLICATION FORM       </w:t>
      </w:r>
    </w:p>
    <w:p w14:paraId="1EC74730" w14:textId="77777777" w:rsidR="00476692" w:rsidRPr="00480645" w:rsidRDefault="00476692" w:rsidP="00476692">
      <w:pPr>
        <w:pStyle w:val="CommentText"/>
        <w:ind w:right="-568"/>
        <w:rPr>
          <w:rFonts w:ascii="Times New Roman" w:hAnsi="Times New Roman"/>
          <w:b/>
          <w:sz w:val="28"/>
          <w:lang w:val="en-US"/>
        </w:rPr>
      </w:pPr>
    </w:p>
    <w:p w14:paraId="5E02C617" w14:textId="77777777" w:rsidR="00476692" w:rsidRPr="00480645" w:rsidRDefault="00476692" w:rsidP="00476692">
      <w:pPr>
        <w:pStyle w:val="CommentText"/>
        <w:ind w:right="-568"/>
        <w:rPr>
          <w:rFonts w:ascii="Times New Roman" w:hAnsi="Times New Roman"/>
          <w:b/>
          <w:sz w:val="24"/>
          <w:szCs w:val="24"/>
          <w:lang w:val="en-US"/>
        </w:rPr>
      </w:pPr>
      <w:r w:rsidRPr="00480645">
        <w:rPr>
          <w:rFonts w:ascii="Times New Roman" w:hAnsi="Times New Roman"/>
          <w:b/>
          <w:sz w:val="24"/>
          <w:szCs w:val="24"/>
          <w:lang w:val="en-US"/>
        </w:rPr>
        <w:t xml:space="preserve">ACADEMIC YEAR: 20__/20__  </w:t>
      </w:r>
    </w:p>
    <w:p w14:paraId="2B764F67" w14:textId="77777777" w:rsidR="00476692" w:rsidRPr="00480645" w:rsidRDefault="00476692" w:rsidP="00476692">
      <w:pPr>
        <w:pStyle w:val="BodyText2"/>
        <w:ind w:right="-142"/>
      </w:pPr>
      <w:r w:rsidRPr="00480645">
        <w:t xml:space="preserve">FIELD OF </w:t>
      </w:r>
      <w:proofErr w:type="gramStart"/>
      <w:r w:rsidRPr="00480645">
        <w:t>STUDY:_</w:t>
      </w:r>
      <w:proofErr w:type="gramEnd"/>
      <w:r w:rsidRPr="00480645">
        <w:t>_______________________________________</w:t>
      </w:r>
    </w:p>
    <w:p w14:paraId="74D0DD3C" w14:textId="77777777" w:rsidR="00476692" w:rsidRPr="00480645" w:rsidRDefault="00476692" w:rsidP="00476692">
      <w:pPr>
        <w:rPr>
          <w:sz w:val="20"/>
          <w:szCs w:val="20"/>
        </w:rPr>
      </w:pPr>
      <w:r w:rsidRPr="00480645">
        <w:t xml:space="preserve"> </w:t>
      </w:r>
      <w:r w:rsidRPr="00480645">
        <w:rPr>
          <w:sz w:val="20"/>
          <w:szCs w:val="20"/>
        </w:rPr>
        <w:t>This application should be completed in BLACK and BLOCK letters in order to be easily copied.</w:t>
      </w:r>
    </w:p>
    <w:p w14:paraId="0BC43731" w14:textId="77777777" w:rsidR="00476692" w:rsidRPr="00480645" w:rsidRDefault="00476692" w:rsidP="00476692">
      <w:pPr>
        <w:rPr>
          <w:b/>
        </w:rPr>
      </w:pPr>
      <w:r w:rsidRPr="00480645">
        <w:rPr>
          <w:b/>
        </w:rPr>
        <w:t>SENDING INSTITUTION</w:t>
      </w:r>
    </w:p>
    <w:tbl>
      <w:tblPr>
        <w:tblW w:w="10526" w:type="dxa"/>
        <w:tblInd w:w="-186" w:type="dxa"/>
        <w:tblLayout w:type="fixed"/>
        <w:tblLook w:val="0000" w:firstRow="0" w:lastRow="0" w:firstColumn="0" w:lastColumn="0" w:noHBand="0" w:noVBand="0"/>
      </w:tblPr>
      <w:tblGrid>
        <w:gridCol w:w="10526"/>
      </w:tblGrid>
      <w:tr w:rsidR="00476692" w:rsidRPr="00B4711F" w14:paraId="429FDEFE" w14:textId="77777777" w:rsidTr="00A709BD">
        <w:trPr>
          <w:trHeight w:val="481"/>
        </w:trPr>
        <w:tc>
          <w:tcPr>
            <w:tcW w:w="10526" w:type="dxa"/>
            <w:tcBorders>
              <w:top w:val="single" w:sz="4" w:space="0" w:color="000000"/>
              <w:left w:val="single" w:sz="4" w:space="0" w:color="000000"/>
              <w:bottom w:val="single" w:sz="4" w:space="0" w:color="000000"/>
              <w:right w:val="single" w:sz="4" w:space="0" w:color="000000"/>
            </w:tcBorders>
          </w:tcPr>
          <w:p w14:paraId="018617F7" w14:textId="77777777" w:rsidR="00476692" w:rsidRPr="00B4711F" w:rsidRDefault="00476692" w:rsidP="00A709BD">
            <w:pPr>
              <w:spacing w:line="360" w:lineRule="auto"/>
              <w:rPr>
                <w:sz w:val="20"/>
                <w:szCs w:val="20"/>
              </w:rPr>
            </w:pPr>
            <w:r w:rsidRPr="00B4711F">
              <w:rPr>
                <w:sz w:val="20"/>
                <w:szCs w:val="20"/>
              </w:rPr>
              <w:t>Name and full address:  FON University in Skopje,  Blvd. Vojvodina bb 1000 Skopje, Republic of  Macedonia</w:t>
            </w:r>
          </w:p>
          <w:p w14:paraId="105204F2" w14:textId="77777777" w:rsidR="00476692" w:rsidRPr="00B4711F" w:rsidRDefault="00476692" w:rsidP="00A709BD">
            <w:pPr>
              <w:spacing w:line="360" w:lineRule="auto"/>
              <w:rPr>
                <w:b/>
                <w:sz w:val="20"/>
                <w:szCs w:val="20"/>
              </w:rPr>
            </w:pPr>
            <w:r w:rsidRPr="00B4711F">
              <w:rPr>
                <w:sz w:val="20"/>
                <w:szCs w:val="20"/>
              </w:rPr>
              <w:t>Code</w:t>
            </w:r>
            <w:r w:rsidRPr="00B4711F">
              <w:rPr>
                <w:b/>
                <w:sz w:val="20"/>
                <w:szCs w:val="20"/>
              </w:rPr>
              <w:t>: MK SKOPJE________</w:t>
            </w:r>
          </w:p>
          <w:p w14:paraId="359483D2" w14:textId="77777777" w:rsidR="00476692" w:rsidRPr="00B4711F" w:rsidRDefault="00476692" w:rsidP="00A709BD">
            <w:pPr>
              <w:spacing w:line="360" w:lineRule="auto"/>
              <w:jc w:val="both"/>
              <w:rPr>
                <w:sz w:val="20"/>
                <w:szCs w:val="20"/>
              </w:rPr>
            </w:pPr>
            <w:r w:rsidRPr="00B4711F">
              <w:rPr>
                <w:b/>
                <w:sz w:val="20"/>
                <w:szCs w:val="20"/>
              </w:rPr>
              <w:t>Erasmus Faculty Coordinator</w:t>
            </w:r>
            <w:r w:rsidRPr="00B4711F">
              <w:rPr>
                <w:sz w:val="20"/>
                <w:szCs w:val="20"/>
              </w:rPr>
              <w:t>:</w:t>
            </w:r>
          </w:p>
          <w:p w14:paraId="1D91CE58" w14:textId="77777777" w:rsidR="00476692" w:rsidRPr="00B4711F" w:rsidRDefault="00476692" w:rsidP="00A709BD">
            <w:pPr>
              <w:pBdr>
                <w:bottom w:val="single" w:sz="8" w:space="1" w:color="000000"/>
              </w:pBdr>
              <w:spacing w:line="360" w:lineRule="auto"/>
              <w:jc w:val="both"/>
              <w:rPr>
                <w:sz w:val="20"/>
                <w:szCs w:val="20"/>
              </w:rPr>
            </w:pPr>
            <w:r w:rsidRPr="00B4711F">
              <w:rPr>
                <w:sz w:val="20"/>
                <w:szCs w:val="20"/>
              </w:rPr>
              <w:t>Name: ____________________________________             Phone: +______________________________</w:t>
            </w:r>
          </w:p>
          <w:p w14:paraId="7DA5C6DA" w14:textId="77777777" w:rsidR="00476692" w:rsidRPr="00B4711F" w:rsidRDefault="00476692" w:rsidP="00A709BD">
            <w:pPr>
              <w:pBdr>
                <w:bottom w:val="single" w:sz="8" w:space="1" w:color="000000"/>
              </w:pBdr>
              <w:spacing w:line="360" w:lineRule="auto"/>
              <w:jc w:val="both"/>
              <w:rPr>
                <w:sz w:val="20"/>
                <w:szCs w:val="20"/>
              </w:rPr>
            </w:pPr>
            <w:r w:rsidRPr="00B4711F">
              <w:rPr>
                <w:sz w:val="20"/>
                <w:szCs w:val="20"/>
              </w:rPr>
              <w:t>Address: __________________________________                 Fax: + ______________________________</w:t>
            </w:r>
          </w:p>
          <w:p w14:paraId="5BCAA4EF" w14:textId="77777777" w:rsidR="00476692" w:rsidRPr="00B4711F" w:rsidRDefault="00476692" w:rsidP="00A709BD">
            <w:pPr>
              <w:pBdr>
                <w:bottom w:val="single" w:sz="8" w:space="1" w:color="000000"/>
              </w:pBdr>
              <w:spacing w:line="360" w:lineRule="auto"/>
              <w:jc w:val="both"/>
              <w:rPr>
                <w:sz w:val="20"/>
                <w:szCs w:val="20"/>
              </w:rPr>
            </w:pPr>
            <w:r w:rsidRPr="00B4711F">
              <w:rPr>
                <w:sz w:val="20"/>
                <w:szCs w:val="20"/>
              </w:rPr>
              <w:t xml:space="preserve">__________________________________________             e-mail:    __________________________________ </w:t>
            </w:r>
          </w:p>
          <w:p w14:paraId="08265BE4" w14:textId="77777777" w:rsidR="00476692" w:rsidRPr="00B4711F" w:rsidRDefault="00476692" w:rsidP="00A709BD">
            <w:pPr>
              <w:jc w:val="both"/>
              <w:rPr>
                <w:sz w:val="20"/>
                <w:szCs w:val="20"/>
              </w:rPr>
            </w:pPr>
          </w:p>
        </w:tc>
      </w:tr>
    </w:tbl>
    <w:p w14:paraId="0A3A93B6" w14:textId="77777777" w:rsidR="00476692" w:rsidRDefault="00476692" w:rsidP="00476692"/>
    <w:p w14:paraId="04417401" w14:textId="77777777" w:rsidR="00476692" w:rsidRPr="00480645" w:rsidRDefault="00476692" w:rsidP="00476692"/>
    <w:p w14:paraId="5E0BF765" w14:textId="77777777" w:rsidR="00476692" w:rsidRPr="00480645" w:rsidRDefault="00476692" w:rsidP="00BF76E9">
      <w:pPr>
        <w:pStyle w:val="Heading2"/>
        <w:numPr>
          <w:ilvl w:val="1"/>
          <w:numId w:val="1"/>
        </w:numPr>
        <w:ind w:left="0" w:firstLine="0"/>
        <w:rPr>
          <w:rFonts w:ascii="Times New Roman" w:hAnsi="Times New Roman"/>
        </w:rPr>
      </w:pPr>
      <w:r w:rsidRPr="00480645">
        <w:rPr>
          <w:rFonts w:ascii="Times New Roman" w:hAnsi="Times New Roman"/>
        </w:rPr>
        <w:lastRenderedPageBreak/>
        <w:t xml:space="preserve">STUDENT’S PERSONAL DATA </w:t>
      </w:r>
    </w:p>
    <w:p w14:paraId="0C1EBDE7" w14:textId="77777777" w:rsidR="00476692" w:rsidRPr="00480645" w:rsidRDefault="00476692" w:rsidP="00BF76E9">
      <w:pPr>
        <w:pStyle w:val="Heading2"/>
        <w:numPr>
          <w:ilvl w:val="1"/>
          <w:numId w:val="1"/>
        </w:numPr>
        <w:ind w:left="0" w:firstLine="0"/>
        <w:rPr>
          <w:rFonts w:ascii="Times New Roman" w:hAnsi="Times New Roman"/>
        </w:rPr>
      </w:pPr>
      <w:r w:rsidRPr="00480645">
        <w:rPr>
          <w:rFonts w:ascii="Times New Roman" w:hAnsi="Times New Roman"/>
        </w:rPr>
        <w:t>(to be completed by the student applying)</w:t>
      </w:r>
    </w:p>
    <w:tbl>
      <w:tblPr>
        <w:tblW w:w="10526" w:type="dxa"/>
        <w:tblInd w:w="-186" w:type="dxa"/>
        <w:tblLayout w:type="fixed"/>
        <w:tblLook w:val="0000" w:firstRow="0" w:lastRow="0" w:firstColumn="0" w:lastColumn="0" w:noHBand="0" w:noVBand="0"/>
      </w:tblPr>
      <w:tblGrid>
        <w:gridCol w:w="6087"/>
        <w:gridCol w:w="4439"/>
      </w:tblGrid>
      <w:tr w:rsidR="00476692" w:rsidRPr="00B4711F" w14:paraId="74F7F4F5" w14:textId="77777777" w:rsidTr="00A709BD">
        <w:trPr>
          <w:trHeight w:val="566"/>
        </w:trPr>
        <w:tc>
          <w:tcPr>
            <w:tcW w:w="6087" w:type="dxa"/>
            <w:tcBorders>
              <w:top w:val="single" w:sz="4" w:space="0" w:color="000000"/>
              <w:left w:val="single" w:sz="4" w:space="0" w:color="000000"/>
            </w:tcBorders>
          </w:tcPr>
          <w:p w14:paraId="12680317" w14:textId="77777777" w:rsidR="00476692" w:rsidRPr="00B4711F" w:rsidRDefault="00476692" w:rsidP="00A709BD">
            <w:pPr>
              <w:snapToGrid w:val="0"/>
              <w:spacing w:line="360" w:lineRule="auto"/>
              <w:rPr>
                <w:sz w:val="20"/>
                <w:szCs w:val="20"/>
              </w:rPr>
            </w:pPr>
          </w:p>
          <w:p w14:paraId="3B4B375D" w14:textId="77777777" w:rsidR="00476692" w:rsidRPr="00B4711F" w:rsidRDefault="00476692" w:rsidP="00A709BD">
            <w:pPr>
              <w:spacing w:line="360" w:lineRule="auto"/>
              <w:rPr>
                <w:sz w:val="20"/>
                <w:szCs w:val="20"/>
              </w:rPr>
            </w:pPr>
            <w:r w:rsidRPr="00B4711F">
              <w:rPr>
                <w:sz w:val="20"/>
                <w:szCs w:val="20"/>
              </w:rPr>
              <w:t>Family name:____________________________________</w:t>
            </w:r>
          </w:p>
        </w:tc>
        <w:tc>
          <w:tcPr>
            <w:tcW w:w="4439" w:type="dxa"/>
            <w:tcBorders>
              <w:top w:val="single" w:sz="4" w:space="0" w:color="000000"/>
              <w:right w:val="single" w:sz="4" w:space="0" w:color="000000"/>
            </w:tcBorders>
          </w:tcPr>
          <w:p w14:paraId="4F97B27E" w14:textId="77777777" w:rsidR="00476692" w:rsidRPr="00B4711F" w:rsidRDefault="00476692" w:rsidP="00A709BD">
            <w:pPr>
              <w:snapToGrid w:val="0"/>
              <w:spacing w:line="360" w:lineRule="auto"/>
              <w:rPr>
                <w:sz w:val="20"/>
                <w:szCs w:val="20"/>
              </w:rPr>
            </w:pPr>
          </w:p>
          <w:p w14:paraId="09A75F19" w14:textId="77777777" w:rsidR="00476692" w:rsidRPr="00B4711F" w:rsidRDefault="00476692" w:rsidP="00A709BD">
            <w:pPr>
              <w:spacing w:line="360" w:lineRule="auto"/>
              <w:rPr>
                <w:sz w:val="20"/>
                <w:szCs w:val="20"/>
              </w:rPr>
            </w:pPr>
            <w:r w:rsidRPr="00B4711F">
              <w:rPr>
                <w:sz w:val="20"/>
                <w:szCs w:val="20"/>
              </w:rPr>
              <w:t>Phone: + _____________________________</w:t>
            </w:r>
          </w:p>
        </w:tc>
      </w:tr>
      <w:tr w:rsidR="00476692" w:rsidRPr="00B4711F" w14:paraId="38D7D78C" w14:textId="77777777" w:rsidTr="00A709BD">
        <w:trPr>
          <w:trHeight w:val="566"/>
        </w:trPr>
        <w:tc>
          <w:tcPr>
            <w:tcW w:w="6087" w:type="dxa"/>
            <w:tcBorders>
              <w:left w:val="single" w:sz="4" w:space="0" w:color="000000"/>
            </w:tcBorders>
          </w:tcPr>
          <w:p w14:paraId="677D41A7" w14:textId="77777777" w:rsidR="00476692" w:rsidRPr="00B4711F" w:rsidRDefault="00476692" w:rsidP="00A709BD">
            <w:pPr>
              <w:snapToGrid w:val="0"/>
              <w:spacing w:line="360" w:lineRule="auto"/>
              <w:rPr>
                <w:sz w:val="20"/>
                <w:szCs w:val="20"/>
              </w:rPr>
            </w:pPr>
            <w:r w:rsidRPr="00B4711F">
              <w:rPr>
                <w:sz w:val="20"/>
                <w:szCs w:val="20"/>
              </w:rPr>
              <w:t>First name (s):___________________________________</w:t>
            </w:r>
          </w:p>
          <w:p w14:paraId="4B4C9E2D" w14:textId="77777777" w:rsidR="00476692" w:rsidRPr="00B4711F" w:rsidRDefault="00476692" w:rsidP="00A709BD">
            <w:pPr>
              <w:spacing w:line="360" w:lineRule="auto"/>
              <w:rPr>
                <w:sz w:val="20"/>
                <w:szCs w:val="20"/>
              </w:rPr>
            </w:pPr>
            <w:r w:rsidRPr="00B4711F">
              <w:rPr>
                <w:sz w:val="20"/>
                <w:szCs w:val="20"/>
              </w:rPr>
              <w:t>Date of birth:____________________________________</w:t>
            </w:r>
          </w:p>
        </w:tc>
        <w:tc>
          <w:tcPr>
            <w:tcW w:w="4439" w:type="dxa"/>
            <w:tcBorders>
              <w:right w:val="single" w:sz="4" w:space="0" w:color="000000"/>
            </w:tcBorders>
          </w:tcPr>
          <w:p w14:paraId="555CFD83" w14:textId="77777777" w:rsidR="00476692" w:rsidRPr="00B4711F" w:rsidRDefault="00476692" w:rsidP="00A709BD">
            <w:pPr>
              <w:snapToGrid w:val="0"/>
              <w:spacing w:line="360" w:lineRule="auto"/>
              <w:rPr>
                <w:sz w:val="20"/>
                <w:szCs w:val="20"/>
              </w:rPr>
            </w:pPr>
          </w:p>
          <w:p w14:paraId="6B766A45" w14:textId="77777777" w:rsidR="00476692" w:rsidRPr="00B4711F" w:rsidRDefault="00476692" w:rsidP="00A709BD">
            <w:pPr>
              <w:spacing w:line="360" w:lineRule="auto"/>
              <w:rPr>
                <w:sz w:val="20"/>
                <w:szCs w:val="20"/>
              </w:rPr>
            </w:pPr>
            <w:r w:rsidRPr="00B4711F">
              <w:rPr>
                <w:sz w:val="20"/>
                <w:szCs w:val="20"/>
              </w:rPr>
              <w:t>e-mail: _______________________________</w:t>
            </w:r>
          </w:p>
        </w:tc>
      </w:tr>
      <w:tr w:rsidR="00476692" w:rsidRPr="00B4711F" w14:paraId="3174C309" w14:textId="77777777" w:rsidTr="00A709BD">
        <w:trPr>
          <w:trHeight w:val="566"/>
        </w:trPr>
        <w:tc>
          <w:tcPr>
            <w:tcW w:w="6087" w:type="dxa"/>
            <w:tcBorders>
              <w:left w:val="single" w:sz="4" w:space="0" w:color="000000"/>
            </w:tcBorders>
          </w:tcPr>
          <w:p w14:paraId="4B74E0B6" w14:textId="77777777" w:rsidR="00476692" w:rsidRPr="00B4711F" w:rsidRDefault="00476692" w:rsidP="00A709BD">
            <w:pPr>
              <w:snapToGrid w:val="0"/>
              <w:spacing w:line="360" w:lineRule="auto"/>
              <w:rPr>
                <w:sz w:val="20"/>
                <w:szCs w:val="20"/>
              </w:rPr>
            </w:pPr>
            <w:r w:rsidRPr="00B4711F">
              <w:rPr>
                <w:sz w:val="20"/>
                <w:szCs w:val="20"/>
              </w:rPr>
              <w:t>Place of birth: ___________________________________</w:t>
            </w:r>
          </w:p>
          <w:p w14:paraId="5DDD9190" w14:textId="77777777" w:rsidR="00476692" w:rsidRPr="00B4711F" w:rsidRDefault="00476692" w:rsidP="00A709BD">
            <w:pPr>
              <w:spacing w:line="360" w:lineRule="auto"/>
              <w:rPr>
                <w:sz w:val="20"/>
                <w:szCs w:val="20"/>
              </w:rPr>
            </w:pPr>
            <w:r w:rsidRPr="00B4711F">
              <w:rPr>
                <w:sz w:val="20"/>
                <w:szCs w:val="20"/>
              </w:rPr>
              <w:t>_______________________________________________</w:t>
            </w:r>
          </w:p>
        </w:tc>
        <w:tc>
          <w:tcPr>
            <w:tcW w:w="4439" w:type="dxa"/>
            <w:tcBorders>
              <w:right w:val="single" w:sz="4" w:space="0" w:color="000000"/>
            </w:tcBorders>
          </w:tcPr>
          <w:p w14:paraId="18262D49" w14:textId="77777777" w:rsidR="00476692" w:rsidRPr="00B4711F" w:rsidRDefault="00476692" w:rsidP="00A709BD">
            <w:pPr>
              <w:snapToGrid w:val="0"/>
              <w:spacing w:line="360" w:lineRule="auto"/>
              <w:rPr>
                <w:sz w:val="20"/>
                <w:szCs w:val="20"/>
              </w:rPr>
            </w:pPr>
            <w:r w:rsidRPr="00B4711F">
              <w:rPr>
                <w:sz w:val="20"/>
                <w:szCs w:val="20"/>
              </w:rPr>
              <w:t>Current address:_______________________</w:t>
            </w:r>
          </w:p>
          <w:p w14:paraId="0BA4198C" w14:textId="77777777" w:rsidR="00476692" w:rsidRPr="00B4711F" w:rsidRDefault="00476692" w:rsidP="00A709BD">
            <w:pPr>
              <w:spacing w:line="360" w:lineRule="auto"/>
              <w:rPr>
                <w:sz w:val="20"/>
                <w:szCs w:val="20"/>
              </w:rPr>
            </w:pPr>
            <w:r w:rsidRPr="00B4711F">
              <w:rPr>
                <w:sz w:val="20"/>
                <w:szCs w:val="20"/>
              </w:rPr>
              <w:t>_____________________________________</w:t>
            </w:r>
          </w:p>
        </w:tc>
      </w:tr>
      <w:tr w:rsidR="00476692" w:rsidRPr="00B4711F" w14:paraId="00C0FB79" w14:textId="77777777" w:rsidTr="00A709BD">
        <w:trPr>
          <w:trHeight w:val="481"/>
        </w:trPr>
        <w:tc>
          <w:tcPr>
            <w:tcW w:w="6087" w:type="dxa"/>
            <w:tcBorders>
              <w:left w:val="single" w:sz="4" w:space="0" w:color="000000"/>
              <w:bottom w:val="single" w:sz="4" w:space="0" w:color="000000"/>
            </w:tcBorders>
          </w:tcPr>
          <w:p w14:paraId="676B0C6E" w14:textId="77777777" w:rsidR="00476692" w:rsidRPr="00B4711F" w:rsidRDefault="00476692" w:rsidP="00A709BD">
            <w:pPr>
              <w:snapToGrid w:val="0"/>
              <w:rPr>
                <w:sz w:val="20"/>
                <w:szCs w:val="20"/>
              </w:rPr>
            </w:pPr>
            <w:r w:rsidRPr="00B4711F">
              <w:rPr>
                <w:sz w:val="20"/>
                <w:szCs w:val="20"/>
              </w:rPr>
              <w:t>Sex: M/F        Nationality:__________________________</w:t>
            </w:r>
          </w:p>
        </w:tc>
        <w:tc>
          <w:tcPr>
            <w:tcW w:w="4439" w:type="dxa"/>
            <w:tcBorders>
              <w:bottom w:val="single" w:sz="4" w:space="0" w:color="000000"/>
              <w:right w:val="single" w:sz="4" w:space="0" w:color="000000"/>
            </w:tcBorders>
          </w:tcPr>
          <w:p w14:paraId="10C8C1D6" w14:textId="77777777" w:rsidR="00476692" w:rsidRPr="00B4711F" w:rsidRDefault="00476692" w:rsidP="00A709BD">
            <w:pPr>
              <w:snapToGrid w:val="0"/>
              <w:rPr>
                <w:sz w:val="20"/>
                <w:szCs w:val="20"/>
              </w:rPr>
            </w:pPr>
            <w:r w:rsidRPr="00B4711F">
              <w:rPr>
                <w:sz w:val="20"/>
                <w:szCs w:val="20"/>
              </w:rPr>
              <w:t>Current address is valid until:____________</w:t>
            </w:r>
          </w:p>
        </w:tc>
      </w:tr>
    </w:tbl>
    <w:p w14:paraId="067C0470" w14:textId="77777777" w:rsidR="00476692" w:rsidRPr="00480645" w:rsidRDefault="00476692" w:rsidP="00BF76E9">
      <w:pPr>
        <w:pStyle w:val="Heading2"/>
        <w:numPr>
          <w:ilvl w:val="1"/>
          <w:numId w:val="1"/>
        </w:numPr>
        <w:rPr>
          <w:rFonts w:ascii="Times New Roman" w:hAnsi="Times New Roman"/>
        </w:rPr>
      </w:pPr>
    </w:p>
    <w:p w14:paraId="5EC2E7FF" w14:textId="77777777" w:rsidR="00476692" w:rsidRPr="00480645" w:rsidRDefault="00476692" w:rsidP="00BF76E9">
      <w:pPr>
        <w:pStyle w:val="Heading2"/>
        <w:numPr>
          <w:ilvl w:val="1"/>
          <w:numId w:val="1"/>
        </w:numPr>
        <w:ind w:left="0" w:firstLine="0"/>
        <w:rPr>
          <w:rFonts w:ascii="Times New Roman" w:hAnsi="Times New Roman"/>
        </w:rPr>
      </w:pPr>
      <w:r w:rsidRPr="00480645">
        <w:rPr>
          <w:rFonts w:ascii="Times New Roman" w:hAnsi="Times New Roman"/>
        </w:rPr>
        <w:t>RECEIVING INSTITUTION (in order of preference selected from the proposed list*):</w:t>
      </w:r>
    </w:p>
    <w:tbl>
      <w:tblPr>
        <w:tblW w:w="0" w:type="auto"/>
        <w:jc w:val="center"/>
        <w:tblLayout w:type="fixed"/>
        <w:tblLook w:val="0000" w:firstRow="0" w:lastRow="0" w:firstColumn="0" w:lastColumn="0" w:noHBand="0" w:noVBand="0"/>
      </w:tblPr>
      <w:tblGrid>
        <w:gridCol w:w="4164"/>
        <w:gridCol w:w="1523"/>
        <w:gridCol w:w="992"/>
        <w:gridCol w:w="992"/>
        <w:gridCol w:w="1579"/>
      </w:tblGrid>
      <w:tr w:rsidR="00476692" w:rsidRPr="00B4711F" w14:paraId="01D0699D" w14:textId="77777777" w:rsidTr="00A709BD">
        <w:trPr>
          <w:cantSplit/>
          <w:trHeight w:val="380"/>
          <w:jc w:val="center"/>
        </w:trPr>
        <w:tc>
          <w:tcPr>
            <w:tcW w:w="4164" w:type="dxa"/>
            <w:vMerge w:val="restart"/>
            <w:tcBorders>
              <w:top w:val="single" w:sz="4" w:space="0" w:color="000000"/>
              <w:left w:val="single" w:sz="4" w:space="0" w:color="000000"/>
            </w:tcBorders>
          </w:tcPr>
          <w:p w14:paraId="764B0685" w14:textId="77777777" w:rsidR="00476692" w:rsidRPr="00B4711F" w:rsidRDefault="00476692" w:rsidP="00A709BD">
            <w:pPr>
              <w:pStyle w:val="Heading7"/>
              <w:snapToGrid w:val="0"/>
              <w:rPr>
                <w:rFonts w:ascii="Times New Roman" w:hAnsi="Times New Roman"/>
                <w:b/>
                <w:sz w:val="20"/>
              </w:rPr>
            </w:pPr>
            <w:r w:rsidRPr="00B4711F">
              <w:rPr>
                <w:rFonts w:ascii="Times New Roman" w:hAnsi="Times New Roman"/>
                <w:b/>
                <w:sz w:val="20"/>
              </w:rPr>
              <w:t>Institution</w:t>
            </w:r>
          </w:p>
        </w:tc>
        <w:tc>
          <w:tcPr>
            <w:tcW w:w="1523" w:type="dxa"/>
            <w:vMerge w:val="restart"/>
            <w:tcBorders>
              <w:top w:val="single" w:sz="4" w:space="0" w:color="000000"/>
              <w:left w:val="single" w:sz="4" w:space="0" w:color="000000"/>
            </w:tcBorders>
          </w:tcPr>
          <w:p w14:paraId="374617F3" w14:textId="77777777" w:rsidR="00476692" w:rsidRPr="00B4711F" w:rsidRDefault="00476692" w:rsidP="00BF76E9">
            <w:pPr>
              <w:pStyle w:val="Heading1"/>
              <w:keepLines w:val="0"/>
              <w:numPr>
                <w:ilvl w:val="0"/>
                <w:numId w:val="1"/>
              </w:numPr>
              <w:suppressAutoHyphens/>
              <w:snapToGrid w:val="0"/>
              <w:spacing w:before="0" w:line="240" w:lineRule="auto"/>
              <w:jc w:val="center"/>
              <w:rPr>
                <w:rFonts w:ascii="Times New Roman" w:hAnsi="Times New Roman"/>
                <w:b w:val="0"/>
              </w:rPr>
            </w:pPr>
            <w:r w:rsidRPr="00B4711F">
              <w:rPr>
                <w:rFonts w:ascii="Times New Roman" w:hAnsi="Times New Roman"/>
                <w:b w:val="0"/>
              </w:rPr>
              <w:t>Country</w:t>
            </w:r>
          </w:p>
        </w:tc>
        <w:tc>
          <w:tcPr>
            <w:tcW w:w="1984" w:type="dxa"/>
            <w:gridSpan w:val="2"/>
            <w:tcBorders>
              <w:top w:val="single" w:sz="4" w:space="0" w:color="000000"/>
              <w:left w:val="single" w:sz="4" w:space="0" w:color="000000"/>
              <w:bottom w:val="single" w:sz="4" w:space="0" w:color="000000"/>
            </w:tcBorders>
          </w:tcPr>
          <w:p w14:paraId="17119408" w14:textId="77777777" w:rsidR="00476692" w:rsidRPr="00480645" w:rsidRDefault="00476692" w:rsidP="00BF76E9">
            <w:pPr>
              <w:pStyle w:val="Heading4"/>
              <w:numPr>
                <w:ilvl w:val="3"/>
                <w:numId w:val="1"/>
              </w:numPr>
              <w:snapToGrid w:val="0"/>
              <w:jc w:val="center"/>
              <w:rPr>
                <w:sz w:val="20"/>
              </w:rPr>
            </w:pPr>
            <w:r w:rsidRPr="00480645">
              <w:rPr>
                <w:sz w:val="20"/>
              </w:rPr>
              <w:t>Period of study</w:t>
            </w:r>
          </w:p>
        </w:tc>
        <w:tc>
          <w:tcPr>
            <w:tcW w:w="1579" w:type="dxa"/>
            <w:vMerge w:val="restart"/>
            <w:tcBorders>
              <w:top w:val="single" w:sz="4" w:space="0" w:color="000000"/>
              <w:left w:val="single" w:sz="4" w:space="0" w:color="000000"/>
              <w:right w:val="single" w:sz="4" w:space="0" w:color="000000"/>
            </w:tcBorders>
          </w:tcPr>
          <w:p w14:paraId="1868A6B7" w14:textId="77777777" w:rsidR="00476692" w:rsidRPr="00B4711F" w:rsidRDefault="00476692" w:rsidP="00A709BD">
            <w:pPr>
              <w:pStyle w:val="Heading7"/>
              <w:snapToGrid w:val="0"/>
              <w:rPr>
                <w:rFonts w:ascii="Times New Roman" w:hAnsi="Times New Roman"/>
                <w:b/>
                <w:sz w:val="14"/>
                <w:szCs w:val="14"/>
              </w:rPr>
            </w:pPr>
            <w:r w:rsidRPr="00B4711F">
              <w:rPr>
                <w:rFonts w:ascii="Times New Roman" w:hAnsi="Times New Roman"/>
                <w:b/>
                <w:sz w:val="14"/>
                <w:szCs w:val="14"/>
              </w:rPr>
              <w:t>No. of expected ECTS credits</w:t>
            </w:r>
          </w:p>
        </w:tc>
      </w:tr>
      <w:tr w:rsidR="00476692" w:rsidRPr="00B4711F" w14:paraId="0EE4E45B" w14:textId="77777777" w:rsidTr="00A709BD">
        <w:trPr>
          <w:cantSplit/>
          <w:trHeight w:val="247"/>
          <w:jc w:val="center"/>
        </w:trPr>
        <w:tc>
          <w:tcPr>
            <w:tcW w:w="4164" w:type="dxa"/>
            <w:vMerge/>
            <w:tcBorders>
              <w:left w:val="single" w:sz="4" w:space="0" w:color="000000"/>
              <w:bottom w:val="single" w:sz="4" w:space="0" w:color="000000"/>
            </w:tcBorders>
          </w:tcPr>
          <w:p w14:paraId="3370692E" w14:textId="77777777" w:rsidR="00476692" w:rsidRPr="00B4711F" w:rsidRDefault="00476692" w:rsidP="00BF76E9">
            <w:pPr>
              <w:pStyle w:val="Heading7"/>
              <w:keepLines w:val="0"/>
              <w:numPr>
                <w:ilvl w:val="6"/>
                <w:numId w:val="1"/>
              </w:numPr>
              <w:suppressAutoHyphens/>
              <w:snapToGrid w:val="0"/>
              <w:spacing w:before="0" w:line="240" w:lineRule="auto"/>
              <w:jc w:val="center"/>
              <w:rPr>
                <w:rFonts w:ascii="Times New Roman" w:hAnsi="Times New Roman"/>
                <w:sz w:val="20"/>
                <w:lang w:val="en-GB"/>
              </w:rPr>
            </w:pPr>
          </w:p>
        </w:tc>
        <w:tc>
          <w:tcPr>
            <w:tcW w:w="1523" w:type="dxa"/>
            <w:vMerge/>
            <w:tcBorders>
              <w:left w:val="single" w:sz="4" w:space="0" w:color="000000"/>
              <w:bottom w:val="single" w:sz="4" w:space="0" w:color="000000"/>
            </w:tcBorders>
          </w:tcPr>
          <w:p w14:paraId="7A7FC594" w14:textId="77777777" w:rsidR="00476692" w:rsidRPr="00B4711F" w:rsidRDefault="00476692" w:rsidP="00BF76E9">
            <w:pPr>
              <w:pStyle w:val="Heading1"/>
              <w:keepLines w:val="0"/>
              <w:numPr>
                <w:ilvl w:val="0"/>
                <w:numId w:val="1"/>
              </w:numPr>
              <w:suppressAutoHyphens/>
              <w:snapToGrid w:val="0"/>
              <w:spacing w:before="0" w:line="240" w:lineRule="auto"/>
              <w:jc w:val="center"/>
              <w:rPr>
                <w:rFonts w:ascii="Times New Roman" w:hAnsi="Times New Roman"/>
                <w:b w:val="0"/>
              </w:rPr>
            </w:pPr>
          </w:p>
        </w:tc>
        <w:tc>
          <w:tcPr>
            <w:tcW w:w="992" w:type="dxa"/>
            <w:tcBorders>
              <w:top w:val="single" w:sz="4" w:space="0" w:color="000000"/>
              <w:left w:val="single" w:sz="4" w:space="0" w:color="000000"/>
              <w:bottom w:val="single" w:sz="4" w:space="0" w:color="000000"/>
            </w:tcBorders>
          </w:tcPr>
          <w:p w14:paraId="12CBB4A2" w14:textId="77777777" w:rsidR="00476692" w:rsidRPr="00480645" w:rsidRDefault="00476692" w:rsidP="00BF76E9">
            <w:pPr>
              <w:pStyle w:val="Heading4"/>
              <w:numPr>
                <w:ilvl w:val="3"/>
                <w:numId w:val="1"/>
              </w:numPr>
              <w:snapToGrid w:val="0"/>
              <w:jc w:val="center"/>
              <w:rPr>
                <w:sz w:val="20"/>
              </w:rPr>
            </w:pPr>
            <w:r w:rsidRPr="00480645">
              <w:rPr>
                <w:sz w:val="20"/>
              </w:rPr>
              <w:t>From</w:t>
            </w:r>
          </w:p>
        </w:tc>
        <w:tc>
          <w:tcPr>
            <w:tcW w:w="992" w:type="dxa"/>
            <w:tcBorders>
              <w:top w:val="single" w:sz="4" w:space="0" w:color="000000"/>
              <w:left w:val="single" w:sz="4" w:space="0" w:color="000000"/>
              <w:bottom w:val="single" w:sz="4" w:space="0" w:color="000000"/>
            </w:tcBorders>
          </w:tcPr>
          <w:p w14:paraId="2BDD53B0" w14:textId="77777777" w:rsidR="00476692" w:rsidRPr="00480645" w:rsidRDefault="00476692" w:rsidP="00BF76E9">
            <w:pPr>
              <w:pStyle w:val="Heading4"/>
              <w:numPr>
                <w:ilvl w:val="3"/>
                <w:numId w:val="1"/>
              </w:numPr>
              <w:snapToGrid w:val="0"/>
              <w:jc w:val="center"/>
              <w:rPr>
                <w:sz w:val="20"/>
              </w:rPr>
            </w:pPr>
            <w:r w:rsidRPr="00480645">
              <w:rPr>
                <w:sz w:val="20"/>
              </w:rPr>
              <w:t>To</w:t>
            </w:r>
          </w:p>
        </w:tc>
        <w:tc>
          <w:tcPr>
            <w:tcW w:w="1579" w:type="dxa"/>
            <w:vMerge/>
            <w:tcBorders>
              <w:left w:val="single" w:sz="4" w:space="0" w:color="000000"/>
              <w:bottom w:val="single" w:sz="4" w:space="0" w:color="000000"/>
              <w:right w:val="single" w:sz="4" w:space="0" w:color="000000"/>
            </w:tcBorders>
          </w:tcPr>
          <w:p w14:paraId="64E0608D" w14:textId="77777777" w:rsidR="00476692" w:rsidRPr="00B4711F" w:rsidRDefault="00476692" w:rsidP="00A709BD">
            <w:pPr>
              <w:snapToGrid w:val="0"/>
              <w:jc w:val="center"/>
              <w:rPr>
                <w:sz w:val="20"/>
                <w:szCs w:val="20"/>
              </w:rPr>
            </w:pPr>
          </w:p>
        </w:tc>
      </w:tr>
      <w:tr w:rsidR="00476692" w:rsidRPr="00B4711F" w14:paraId="62554452" w14:textId="77777777" w:rsidTr="00A709BD">
        <w:trPr>
          <w:cantSplit/>
          <w:trHeight w:val="370"/>
          <w:jc w:val="center"/>
        </w:trPr>
        <w:tc>
          <w:tcPr>
            <w:tcW w:w="4164" w:type="dxa"/>
            <w:tcBorders>
              <w:left w:val="single" w:sz="4" w:space="0" w:color="000000"/>
            </w:tcBorders>
          </w:tcPr>
          <w:p w14:paraId="7E193672" w14:textId="77777777" w:rsidR="00476692" w:rsidRPr="00B4711F" w:rsidRDefault="00476692" w:rsidP="00A709BD">
            <w:pPr>
              <w:snapToGrid w:val="0"/>
              <w:rPr>
                <w:b/>
                <w:sz w:val="20"/>
                <w:szCs w:val="20"/>
              </w:rPr>
            </w:pPr>
          </w:p>
          <w:p w14:paraId="284AA6E1" w14:textId="77777777" w:rsidR="00476692" w:rsidRPr="00B4711F" w:rsidRDefault="00476692" w:rsidP="00A709BD">
            <w:pPr>
              <w:rPr>
                <w:sz w:val="20"/>
                <w:szCs w:val="20"/>
              </w:rPr>
            </w:pPr>
            <w:r w:rsidRPr="00B4711F">
              <w:rPr>
                <w:sz w:val="20"/>
                <w:szCs w:val="20"/>
              </w:rPr>
              <w:t>1_________________________________</w:t>
            </w:r>
          </w:p>
        </w:tc>
        <w:tc>
          <w:tcPr>
            <w:tcW w:w="1523" w:type="dxa"/>
            <w:tcBorders>
              <w:left w:val="single" w:sz="4" w:space="0" w:color="000000"/>
            </w:tcBorders>
          </w:tcPr>
          <w:p w14:paraId="52F0DC21" w14:textId="77777777" w:rsidR="00476692" w:rsidRPr="00B4711F" w:rsidRDefault="00476692" w:rsidP="00A709BD">
            <w:pPr>
              <w:snapToGrid w:val="0"/>
              <w:jc w:val="center"/>
              <w:rPr>
                <w:sz w:val="20"/>
                <w:szCs w:val="20"/>
              </w:rPr>
            </w:pPr>
          </w:p>
          <w:p w14:paraId="7D39C862" w14:textId="77777777" w:rsidR="00476692" w:rsidRPr="00B4711F" w:rsidRDefault="00476692" w:rsidP="00A709BD">
            <w:pPr>
              <w:jc w:val="center"/>
              <w:rPr>
                <w:sz w:val="20"/>
                <w:szCs w:val="20"/>
              </w:rPr>
            </w:pPr>
            <w:r w:rsidRPr="00B4711F">
              <w:rPr>
                <w:sz w:val="20"/>
                <w:szCs w:val="20"/>
              </w:rPr>
              <w:t>______</w:t>
            </w:r>
          </w:p>
        </w:tc>
        <w:tc>
          <w:tcPr>
            <w:tcW w:w="992" w:type="dxa"/>
            <w:tcBorders>
              <w:left w:val="single" w:sz="4" w:space="0" w:color="000000"/>
            </w:tcBorders>
          </w:tcPr>
          <w:p w14:paraId="2CC9551C" w14:textId="77777777" w:rsidR="00476692" w:rsidRPr="00B4711F" w:rsidRDefault="00476692" w:rsidP="00A709BD">
            <w:pPr>
              <w:snapToGrid w:val="0"/>
              <w:jc w:val="center"/>
              <w:rPr>
                <w:sz w:val="20"/>
                <w:szCs w:val="20"/>
              </w:rPr>
            </w:pPr>
          </w:p>
          <w:p w14:paraId="42D2D03D" w14:textId="77777777" w:rsidR="00476692" w:rsidRPr="00B4711F" w:rsidRDefault="00476692" w:rsidP="00A709BD">
            <w:pPr>
              <w:jc w:val="center"/>
              <w:rPr>
                <w:sz w:val="20"/>
                <w:szCs w:val="20"/>
              </w:rPr>
            </w:pPr>
            <w:r w:rsidRPr="00B4711F">
              <w:rPr>
                <w:sz w:val="20"/>
                <w:szCs w:val="20"/>
              </w:rPr>
              <w:t>______</w:t>
            </w:r>
          </w:p>
        </w:tc>
        <w:tc>
          <w:tcPr>
            <w:tcW w:w="992" w:type="dxa"/>
            <w:tcBorders>
              <w:left w:val="single" w:sz="4" w:space="0" w:color="000000"/>
            </w:tcBorders>
          </w:tcPr>
          <w:p w14:paraId="2C8B8F6D" w14:textId="77777777" w:rsidR="00476692" w:rsidRPr="00B4711F" w:rsidRDefault="00476692" w:rsidP="00A709BD">
            <w:pPr>
              <w:snapToGrid w:val="0"/>
              <w:jc w:val="center"/>
              <w:rPr>
                <w:sz w:val="20"/>
                <w:szCs w:val="20"/>
              </w:rPr>
            </w:pPr>
          </w:p>
          <w:p w14:paraId="010A0538" w14:textId="77777777" w:rsidR="00476692" w:rsidRPr="00B4711F" w:rsidRDefault="00476692" w:rsidP="00A709BD">
            <w:pPr>
              <w:jc w:val="center"/>
              <w:rPr>
                <w:sz w:val="20"/>
                <w:szCs w:val="20"/>
              </w:rPr>
            </w:pPr>
            <w:r w:rsidRPr="00B4711F">
              <w:rPr>
                <w:sz w:val="20"/>
                <w:szCs w:val="20"/>
              </w:rPr>
              <w:t>______</w:t>
            </w:r>
          </w:p>
        </w:tc>
        <w:tc>
          <w:tcPr>
            <w:tcW w:w="1579" w:type="dxa"/>
            <w:tcBorders>
              <w:left w:val="single" w:sz="4" w:space="0" w:color="000000"/>
              <w:right w:val="single" w:sz="4" w:space="0" w:color="000000"/>
            </w:tcBorders>
          </w:tcPr>
          <w:p w14:paraId="7876E6CB" w14:textId="77777777" w:rsidR="00476692" w:rsidRPr="00B4711F" w:rsidRDefault="00476692" w:rsidP="00A709BD">
            <w:pPr>
              <w:snapToGrid w:val="0"/>
              <w:jc w:val="center"/>
              <w:rPr>
                <w:sz w:val="20"/>
                <w:szCs w:val="20"/>
              </w:rPr>
            </w:pPr>
          </w:p>
          <w:p w14:paraId="0480F575" w14:textId="77777777" w:rsidR="00476692" w:rsidRPr="00B4711F" w:rsidRDefault="00476692" w:rsidP="00A709BD">
            <w:pPr>
              <w:jc w:val="center"/>
              <w:rPr>
                <w:sz w:val="20"/>
                <w:szCs w:val="20"/>
              </w:rPr>
            </w:pPr>
            <w:r w:rsidRPr="00B4711F">
              <w:rPr>
                <w:sz w:val="20"/>
                <w:szCs w:val="20"/>
              </w:rPr>
              <w:t>___________</w:t>
            </w:r>
          </w:p>
        </w:tc>
      </w:tr>
      <w:tr w:rsidR="00476692" w:rsidRPr="00B4711F" w14:paraId="43381B85" w14:textId="77777777" w:rsidTr="00A709BD">
        <w:trPr>
          <w:cantSplit/>
          <w:trHeight w:val="484"/>
          <w:jc w:val="center"/>
        </w:trPr>
        <w:tc>
          <w:tcPr>
            <w:tcW w:w="4164" w:type="dxa"/>
            <w:tcBorders>
              <w:left w:val="single" w:sz="4" w:space="0" w:color="000000"/>
            </w:tcBorders>
          </w:tcPr>
          <w:p w14:paraId="7C2AEE2E" w14:textId="77777777" w:rsidR="00476692" w:rsidRPr="00B4711F" w:rsidRDefault="00476692" w:rsidP="00A709BD">
            <w:pPr>
              <w:snapToGrid w:val="0"/>
              <w:rPr>
                <w:sz w:val="20"/>
                <w:szCs w:val="20"/>
              </w:rPr>
            </w:pPr>
          </w:p>
          <w:p w14:paraId="1600463C" w14:textId="77777777" w:rsidR="00476692" w:rsidRPr="00B4711F" w:rsidRDefault="00476692" w:rsidP="00A709BD">
            <w:pPr>
              <w:rPr>
                <w:sz w:val="20"/>
                <w:szCs w:val="20"/>
              </w:rPr>
            </w:pPr>
            <w:r w:rsidRPr="00B4711F">
              <w:rPr>
                <w:sz w:val="20"/>
                <w:szCs w:val="20"/>
              </w:rPr>
              <w:t>2. ________________________________</w:t>
            </w:r>
          </w:p>
        </w:tc>
        <w:tc>
          <w:tcPr>
            <w:tcW w:w="1523" w:type="dxa"/>
            <w:tcBorders>
              <w:left w:val="single" w:sz="4" w:space="0" w:color="000000"/>
            </w:tcBorders>
          </w:tcPr>
          <w:p w14:paraId="23933873" w14:textId="77777777" w:rsidR="00476692" w:rsidRPr="00B4711F" w:rsidRDefault="00476692" w:rsidP="00A709BD">
            <w:pPr>
              <w:snapToGrid w:val="0"/>
              <w:jc w:val="center"/>
              <w:rPr>
                <w:sz w:val="20"/>
                <w:szCs w:val="20"/>
              </w:rPr>
            </w:pPr>
          </w:p>
          <w:p w14:paraId="61E966A5" w14:textId="77777777" w:rsidR="00476692" w:rsidRPr="00B4711F" w:rsidRDefault="00476692" w:rsidP="00A709BD">
            <w:pPr>
              <w:jc w:val="center"/>
              <w:rPr>
                <w:sz w:val="20"/>
                <w:szCs w:val="20"/>
              </w:rPr>
            </w:pPr>
            <w:r w:rsidRPr="00B4711F">
              <w:rPr>
                <w:sz w:val="20"/>
                <w:szCs w:val="20"/>
              </w:rPr>
              <w:t>______</w:t>
            </w:r>
          </w:p>
        </w:tc>
        <w:tc>
          <w:tcPr>
            <w:tcW w:w="992" w:type="dxa"/>
            <w:tcBorders>
              <w:left w:val="single" w:sz="4" w:space="0" w:color="000000"/>
            </w:tcBorders>
          </w:tcPr>
          <w:p w14:paraId="5213C419" w14:textId="77777777" w:rsidR="00476692" w:rsidRPr="00B4711F" w:rsidRDefault="00476692" w:rsidP="00A709BD">
            <w:pPr>
              <w:snapToGrid w:val="0"/>
              <w:jc w:val="center"/>
              <w:rPr>
                <w:sz w:val="20"/>
                <w:szCs w:val="20"/>
              </w:rPr>
            </w:pPr>
          </w:p>
          <w:p w14:paraId="5B56CC18" w14:textId="77777777" w:rsidR="00476692" w:rsidRPr="00B4711F" w:rsidRDefault="00476692" w:rsidP="00A709BD">
            <w:pPr>
              <w:jc w:val="center"/>
              <w:rPr>
                <w:sz w:val="20"/>
                <w:szCs w:val="20"/>
              </w:rPr>
            </w:pPr>
            <w:r w:rsidRPr="00B4711F">
              <w:rPr>
                <w:sz w:val="20"/>
                <w:szCs w:val="20"/>
              </w:rPr>
              <w:t>______</w:t>
            </w:r>
          </w:p>
        </w:tc>
        <w:tc>
          <w:tcPr>
            <w:tcW w:w="992" w:type="dxa"/>
            <w:tcBorders>
              <w:left w:val="single" w:sz="4" w:space="0" w:color="000000"/>
            </w:tcBorders>
          </w:tcPr>
          <w:p w14:paraId="2BE0ACD5" w14:textId="77777777" w:rsidR="00476692" w:rsidRPr="00B4711F" w:rsidRDefault="00476692" w:rsidP="00A709BD">
            <w:pPr>
              <w:snapToGrid w:val="0"/>
              <w:jc w:val="center"/>
              <w:rPr>
                <w:sz w:val="20"/>
                <w:szCs w:val="20"/>
              </w:rPr>
            </w:pPr>
          </w:p>
          <w:p w14:paraId="6553215F" w14:textId="77777777" w:rsidR="00476692" w:rsidRPr="00480645" w:rsidRDefault="00476692" w:rsidP="00A709BD">
            <w:pPr>
              <w:pStyle w:val="CommentText"/>
              <w:jc w:val="center"/>
              <w:rPr>
                <w:rFonts w:ascii="Times New Roman" w:hAnsi="Times New Roman"/>
                <w:lang w:val="en-US"/>
              </w:rPr>
            </w:pPr>
            <w:r w:rsidRPr="00480645">
              <w:rPr>
                <w:rFonts w:ascii="Times New Roman" w:hAnsi="Times New Roman"/>
                <w:lang w:val="en-US"/>
              </w:rPr>
              <w:t>______</w:t>
            </w:r>
          </w:p>
        </w:tc>
        <w:tc>
          <w:tcPr>
            <w:tcW w:w="1579" w:type="dxa"/>
            <w:tcBorders>
              <w:left w:val="single" w:sz="4" w:space="0" w:color="000000"/>
              <w:right w:val="single" w:sz="4" w:space="0" w:color="000000"/>
            </w:tcBorders>
          </w:tcPr>
          <w:p w14:paraId="413429FB" w14:textId="77777777" w:rsidR="00476692" w:rsidRPr="00B4711F" w:rsidRDefault="00476692" w:rsidP="00A709BD">
            <w:pPr>
              <w:snapToGrid w:val="0"/>
              <w:jc w:val="center"/>
              <w:rPr>
                <w:sz w:val="20"/>
                <w:szCs w:val="20"/>
              </w:rPr>
            </w:pPr>
          </w:p>
          <w:p w14:paraId="093B4E50" w14:textId="77777777" w:rsidR="00476692" w:rsidRPr="00B4711F" w:rsidRDefault="00476692" w:rsidP="00A709BD">
            <w:pPr>
              <w:jc w:val="center"/>
              <w:rPr>
                <w:sz w:val="20"/>
                <w:szCs w:val="20"/>
              </w:rPr>
            </w:pPr>
            <w:r w:rsidRPr="00B4711F">
              <w:rPr>
                <w:sz w:val="20"/>
                <w:szCs w:val="20"/>
              </w:rPr>
              <w:t>___________</w:t>
            </w:r>
          </w:p>
        </w:tc>
      </w:tr>
      <w:tr w:rsidR="00476692" w:rsidRPr="00B4711F" w14:paraId="78F25421" w14:textId="77777777" w:rsidTr="00A709BD">
        <w:trPr>
          <w:cantSplit/>
          <w:trHeight w:val="426"/>
          <w:jc w:val="center"/>
        </w:trPr>
        <w:tc>
          <w:tcPr>
            <w:tcW w:w="4164" w:type="dxa"/>
            <w:tcBorders>
              <w:left w:val="single" w:sz="4" w:space="0" w:color="000000"/>
              <w:bottom w:val="single" w:sz="4" w:space="0" w:color="000000"/>
            </w:tcBorders>
          </w:tcPr>
          <w:p w14:paraId="5A848998" w14:textId="77777777" w:rsidR="00476692" w:rsidRPr="00B4711F" w:rsidRDefault="00476692" w:rsidP="00A709BD">
            <w:pPr>
              <w:snapToGrid w:val="0"/>
              <w:rPr>
                <w:sz w:val="20"/>
                <w:szCs w:val="20"/>
              </w:rPr>
            </w:pPr>
          </w:p>
          <w:p w14:paraId="299F629D" w14:textId="77777777" w:rsidR="00476692" w:rsidRPr="00B4711F" w:rsidRDefault="00476692" w:rsidP="00A709BD">
            <w:pPr>
              <w:rPr>
                <w:sz w:val="20"/>
                <w:szCs w:val="20"/>
              </w:rPr>
            </w:pPr>
            <w:r w:rsidRPr="00B4711F">
              <w:rPr>
                <w:sz w:val="20"/>
                <w:szCs w:val="20"/>
              </w:rPr>
              <w:t>3. ________________________________</w:t>
            </w:r>
          </w:p>
        </w:tc>
        <w:tc>
          <w:tcPr>
            <w:tcW w:w="1523" w:type="dxa"/>
            <w:tcBorders>
              <w:left w:val="single" w:sz="4" w:space="0" w:color="000000"/>
              <w:bottom w:val="single" w:sz="4" w:space="0" w:color="000000"/>
            </w:tcBorders>
          </w:tcPr>
          <w:p w14:paraId="6296E511" w14:textId="77777777" w:rsidR="00476692" w:rsidRPr="00B4711F" w:rsidRDefault="00476692" w:rsidP="00A709BD">
            <w:pPr>
              <w:snapToGrid w:val="0"/>
              <w:jc w:val="center"/>
              <w:rPr>
                <w:sz w:val="20"/>
                <w:szCs w:val="20"/>
              </w:rPr>
            </w:pPr>
          </w:p>
          <w:p w14:paraId="51DEBAAE" w14:textId="77777777" w:rsidR="00476692" w:rsidRPr="00B4711F" w:rsidRDefault="00476692" w:rsidP="00A709BD">
            <w:pPr>
              <w:jc w:val="center"/>
              <w:rPr>
                <w:sz w:val="20"/>
                <w:szCs w:val="20"/>
              </w:rPr>
            </w:pPr>
            <w:r w:rsidRPr="00B4711F">
              <w:rPr>
                <w:sz w:val="20"/>
                <w:szCs w:val="20"/>
              </w:rPr>
              <w:t>______</w:t>
            </w:r>
          </w:p>
        </w:tc>
        <w:tc>
          <w:tcPr>
            <w:tcW w:w="992" w:type="dxa"/>
            <w:tcBorders>
              <w:left w:val="single" w:sz="4" w:space="0" w:color="000000"/>
              <w:bottom w:val="single" w:sz="4" w:space="0" w:color="000000"/>
            </w:tcBorders>
          </w:tcPr>
          <w:p w14:paraId="68AC8890" w14:textId="77777777" w:rsidR="00476692" w:rsidRPr="00B4711F" w:rsidRDefault="00476692" w:rsidP="00A709BD">
            <w:pPr>
              <w:snapToGrid w:val="0"/>
              <w:jc w:val="center"/>
              <w:rPr>
                <w:sz w:val="20"/>
                <w:szCs w:val="20"/>
              </w:rPr>
            </w:pPr>
          </w:p>
          <w:p w14:paraId="3DFFF6F8" w14:textId="77777777" w:rsidR="00476692" w:rsidRPr="00B4711F" w:rsidRDefault="00476692" w:rsidP="00A709BD">
            <w:pPr>
              <w:jc w:val="center"/>
              <w:rPr>
                <w:sz w:val="20"/>
                <w:szCs w:val="20"/>
              </w:rPr>
            </w:pPr>
            <w:r w:rsidRPr="00B4711F">
              <w:rPr>
                <w:sz w:val="20"/>
                <w:szCs w:val="20"/>
              </w:rPr>
              <w:t>______</w:t>
            </w:r>
          </w:p>
        </w:tc>
        <w:tc>
          <w:tcPr>
            <w:tcW w:w="992" w:type="dxa"/>
            <w:tcBorders>
              <w:left w:val="single" w:sz="4" w:space="0" w:color="000000"/>
              <w:bottom w:val="single" w:sz="4" w:space="0" w:color="000000"/>
            </w:tcBorders>
          </w:tcPr>
          <w:p w14:paraId="1FB26F33" w14:textId="77777777" w:rsidR="00476692" w:rsidRPr="00B4711F" w:rsidRDefault="00476692" w:rsidP="00A709BD">
            <w:pPr>
              <w:snapToGrid w:val="0"/>
              <w:jc w:val="center"/>
              <w:rPr>
                <w:sz w:val="20"/>
                <w:szCs w:val="20"/>
              </w:rPr>
            </w:pPr>
          </w:p>
          <w:p w14:paraId="1B60A89C" w14:textId="77777777" w:rsidR="00476692" w:rsidRPr="00B4711F" w:rsidRDefault="00476692" w:rsidP="00A709BD">
            <w:pPr>
              <w:jc w:val="center"/>
              <w:rPr>
                <w:sz w:val="20"/>
                <w:szCs w:val="20"/>
              </w:rPr>
            </w:pPr>
            <w:r w:rsidRPr="00B4711F">
              <w:rPr>
                <w:sz w:val="20"/>
                <w:szCs w:val="20"/>
              </w:rPr>
              <w:t>______</w:t>
            </w:r>
          </w:p>
        </w:tc>
        <w:tc>
          <w:tcPr>
            <w:tcW w:w="1579" w:type="dxa"/>
            <w:tcBorders>
              <w:left w:val="single" w:sz="4" w:space="0" w:color="000000"/>
              <w:bottom w:val="single" w:sz="4" w:space="0" w:color="000000"/>
              <w:right w:val="single" w:sz="4" w:space="0" w:color="000000"/>
            </w:tcBorders>
          </w:tcPr>
          <w:p w14:paraId="66311B2C" w14:textId="77777777" w:rsidR="00476692" w:rsidRPr="00B4711F" w:rsidRDefault="00476692" w:rsidP="00A709BD">
            <w:pPr>
              <w:snapToGrid w:val="0"/>
              <w:jc w:val="center"/>
              <w:rPr>
                <w:sz w:val="20"/>
                <w:szCs w:val="20"/>
              </w:rPr>
            </w:pPr>
          </w:p>
          <w:p w14:paraId="04EC5129" w14:textId="77777777" w:rsidR="00476692" w:rsidRPr="00B4711F" w:rsidRDefault="00476692" w:rsidP="00A709BD">
            <w:pPr>
              <w:jc w:val="center"/>
              <w:rPr>
                <w:sz w:val="20"/>
                <w:szCs w:val="20"/>
              </w:rPr>
            </w:pPr>
            <w:r w:rsidRPr="00B4711F">
              <w:rPr>
                <w:sz w:val="20"/>
                <w:szCs w:val="20"/>
              </w:rPr>
              <w:t>___________</w:t>
            </w:r>
          </w:p>
        </w:tc>
      </w:tr>
    </w:tbl>
    <w:p w14:paraId="039265B6" w14:textId="77777777" w:rsidR="00476692" w:rsidRDefault="00476692" w:rsidP="00476692"/>
    <w:tbl>
      <w:tblPr>
        <w:tblW w:w="10526" w:type="dxa"/>
        <w:tblInd w:w="-186" w:type="dxa"/>
        <w:tblLayout w:type="fixed"/>
        <w:tblLook w:val="0000" w:firstRow="0" w:lastRow="0" w:firstColumn="0" w:lastColumn="0" w:noHBand="0" w:noVBand="0"/>
      </w:tblPr>
      <w:tblGrid>
        <w:gridCol w:w="10526"/>
      </w:tblGrid>
      <w:tr w:rsidR="00476692" w:rsidRPr="00B4711F" w14:paraId="23744FD7" w14:textId="77777777" w:rsidTr="00A709BD">
        <w:trPr>
          <w:trHeight w:val="481"/>
        </w:trPr>
        <w:tc>
          <w:tcPr>
            <w:tcW w:w="10526" w:type="dxa"/>
            <w:tcBorders>
              <w:top w:val="single" w:sz="4" w:space="0" w:color="000000"/>
              <w:left w:val="single" w:sz="4" w:space="0" w:color="000000"/>
              <w:right w:val="single" w:sz="4" w:space="0" w:color="000000"/>
            </w:tcBorders>
          </w:tcPr>
          <w:p w14:paraId="2254A400" w14:textId="77777777" w:rsidR="00476692" w:rsidRPr="00B4711F" w:rsidRDefault="00476692" w:rsidP="00A709BD">
            <w:pPr>
              <w:snapToGrid w:val="0"/>
              <w:rPr>
                <w:sz w:val="20"/>
                <w:szCs w:val="20"/>
              </w:rPr>
            </w:pPr>
          </w:p>
          <w:p w14:paraId="24246646" w14:textId="77777777" w:rsidR="00476692" w:rsidRPr="00B4711F" w:rsidRDefault="00476692" w:rsidP="00A709BD">
            <w:pPr>
              <w:rPr>
                <w:sz w:val="20"/>
                <w:szCs w:val="20"/>
              </w:rPr>
            </w:pPr>
            <w:r w:rsidRPr="00B4711F">
              <w:rPr>
                <w:sz w:val="20"/>
                <w:szCs w:val="20"/>
              </w:rPr>
              <w:t>Name of student: _____________________________________________________________________</w:t>
            </w:r>
          </w:p>
        </w:tc>
      </w:tr>
      <w:tr w:rsidR="00476692" w:rsidRPr="00B4711F" w14:paraId="7B2E83F4" w14:textId="77777777" w:rsidTr="00A709BD">
        <w:trPr>
          <w:trHeight w:val="481"/>
        </w:trPr>
        <w:tc>
          <w:tcPr>
            <w:tcW w:w="10526" w:type="dxa"/>
            <w:tcBorders>
              <w:left w:val="single" w:sz="4" w:space="0" w:color="000000"/>
              <w:right w:val="single" w:sz="4" w:space="0" w:color="000000"/>
            </w:tcBorders>
          </w:tcPr>
          <w:p w14:paraId="4027BEBA" w14:textId="77777777" w:rsidR="00476692" w:rsidRPr="00B4711F" w:rsidRDefault="00476692" w:rsidP="00A709BD">
            <w:pPr>
              <w:snapToGrid w:val="0"/>
              <w:rPr>
                <w:sz w:val="20"/>
                <w:szCs w:val="20"/>
              </w:rPr>
            </w:pPr>
          </w:p>
          <w:p w14:paraId="4FCCB452" w14:textId="77777777" w:rsidR="00476692" w:rsidRPr="00B4711F" w:rsidRDefault="00476692" w:rsidP="00A709BD">
            <w:pPr>
              <w:rPr>
                <w:sz w:val="20"/>
                <w:szCs w:val="20"/>
              </w:rPr>
            </w:pPr>
            <w:r w:rsidRPr="00B4711F">
              <w:rPr>
                <w:sz w:val="20"/>
                <w:szCs w:val="20"/>
              </w:rPr>
              <w:t xml:space="preserve">Sending institution : ____________________________________________Country : ____________ </w:t>
            </w:r>
          </w:p>
        </w:tc>
      </w:tr>
      <w:tr w:rsidR="00476692" w:rsidRPr="00B4711F" w14:paraId="2223A2B8" w14:textId="77777777" w:rsidTr="00A709BD">
        <w:trPr>
          <w:trHeight w:val="481"/>
        </w:trPr>
        <w:tc>
          <w:tcPr>
            <w:tcW w:w="10526" w:type="dxa"/>
            <w:tcBorders>
              <w:left w:val="single" w:sz="4" w:space="0" w:color="000000"/>
              <w:right w:val="single" w:sz="4" w:space="0" w:color="000000"/>
            </w:tcBorders>
          </w:tcPr>
          <w:p w14:paraId="4289237F" w14:textId="77777777" w:rsidR="00476692" w:rsidRPr="00B4711F" w:rsidRDefault="00476692" w:rsidP="00A709BD">
            <w:pPr>
              <w:snapToGrid w:val="0"/>
              <w:rPr>
                <w:b/>
                <w:sz w:val="20"/>
                <w:szCs w:val="20"/>
              </w:rPr>
            </w:pPr>
          </w:p>
        </w:tc>
      </w:tr>
      <w:tr w:rsidR="00476692" w:rsidRPr="00B4711F" w14:paraId="70A0A4F6" w14:textId="77777777" w:rsidTr="00A709BD">
        <w:trPr>
          <w:trHeight w:val="509"/>
        </w:trPr>
        <w:tc>
          <w:tcPr>
            <w:tcW w:w="10526" w:type="dxa"/>
            <w:tcBorders>
              <w:top w:val="single" w:sz="4" w:space="0" w:color="000000"/>
              <w:left w:val="single" w:sz="4" w:space="0" w:color="000000"/>
              <w:bottom w:val="single" w:sz="4" w:space="0" w:color="000000"/>
              <w:right w:val="single" w:sz="4" w:space="0" w:color="000000"/>
            </w:tcBorders>
          </w:tcPr>
          <w:p w14:paraId="4C262FAE" w14:textId="77777777" w:rsidR="00476692" w:rsidRDefault="00476692" w:rsidP="00BF76E9">
            <w:pPr>
              <w:pStyle w:val="Heading2"/>
              <w:numPr>
                <w:ilvl w:val="1"/>
                <w:numId w:val="1"/>
              </w:numPr>
              <w:snapToGrid w:val="0"/>
              <w:rPr>
                <w:rFonts w:ascii="Times New Roman" w:hAnsi="Times New Roman"/>
                <w:sz w:val="20"/>
              </w:rPr>
            </w:pPr>
            <w:r w:rsidRPr="00480645">
              <w:rPr>
                <w:rFonts w:ascii="Times New Roman" w:hAnsi="Times New Roman"/>
                <w:b w:val="0"/>
                <w:sz w:val="20"/>
              </w:rPr>
              <w:lastRenderedPageBreak/>
              <w:t xml:space="preserve">Briefly state the reasons why you wish to study abroad: </w:t>
            </w:r>
            <w:r w:rsidRPr="00480645">
              <w:rPr>
                <w:rFonts w:ascii="Times New Roman" w:hAnsi="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0000F2" w14:textId="77777777" w:rsidR="00476692" w:rsidRPr="00B4711F" w:rsidRDefault="00476692" w:rsidP="00A709BD">
            <w:pPr>
              <w:rPr>
                <w:lang w:eastAsia="ar-SA"/>
              </w:rPr>
            </w:pPr>
          </w:p>
          <w:p w14:paraId="4B3142D8" w14:textId="77777777" w:rsidR="00476692" w:rsidRPr="00B4711F" w:rsidRDefault="00476692" w:rsidP="00A709BD">
            <w:pPr>
              <w:rPr>
                <w:lang w:eastAsia="ar-SA"/>
              </w:rPr>
            </w:pPr>
          </w:p>
          <w:p w14:paraId="3BDE26EB" w14:textId="77777777" w:rsidR="00476692" w:rsidRPr="00B4711F" w:rsidRDefault="00476692" w:rsidP="00A709BD">
            <w:pPr>
              <w:rPr>
                <w:lang w:eastAsia="ar-SA"/>
              </w:rPr>
            </w:pPr>
          </w:p>
          <w:p w14:paraId="5487E607" w14:textId="77777777" w:rsidR="00476692" w:rsidRPr="00B4711F" w:rsidRDefault="00476692" w:rsidP="00A709BD">
            <w:pPr>
              <w:rPr>
                <w:lang w:eastAsia="ar-SA"/>
              </w:rPr>
            </w:pPr>
          </w:p>
          <w:p w14:paraId="7C908084" w14:textId="77777777" w:rsidR="00476692" w:rsidRPr="00B4711F" w:rsidRDefault="00476692" w:rsidP="00A709BD">
            <w:pPr>
              <w:rPr>
                <w:lang w:eastAsia="ar-SA"/>
              </w:rPr>
            </w:pPr>
          </w:p>
          <w:p w14:paraId="4E9F5052" w14:textId="77777777" w:rsidR="00476692" w:rsidRPr="00B4711F" w:rsidRDefault="00476692" w:rsidP="00A709BD">
            <w:pPr>
              <w:rPr>
                <w:lang w:eastAsia="ar-SA"/>
              </w:rPr>
            </w:pPr>
          </w:p>
          <w:p w14:paraId="50D94A1B" w14:textId="77777777" w:rsidR="00476692" w:rsidRPr="00B4711F" w:rsidRDefault="00476692" w:rsidP="00A709BD">
            <w:pPr>
              <w:rPr>
                <w:lang w:eastAsia="ar-SA"/>
              </w:rPr>
            </w:pPr>
          </w:p>
          <w:p w14:paraId="3AFCD25D" w14:textId="77777777" w:rsidR="00476692" w:rsidRPr="00B4711F" w:rsidRDefault="00476692" w:rsidP="00A709BD">
            <w:pPr>
              <w:rPr>
                <w:lang w:eastAsia="ar-SA"/>
              </w:rPr>
            </w:pPr>
          </w:p>
          <w:p w14:paraId="101F0A7C" w14:textId="77777777" w:rsidR="00476692" w:rsidRPr="00B4711F" w:rsidRDefault="00476692" w:rsidP="00A709BD">
            <w:pPr>
              <w:rPr>
                <w:lang w:eastAsia="ar-SA"/>
              </w:rPr>
            </w:pPr>
          </w:p>
          <w:p w14:paraId="11E20294" w14:textId="77777777" w:rsidR="00476692" w:rsidRPr="00B4711F" w:rsidRDefault="00476692" w:rsidP="00A709BD">
            <w:pPr>
              <w:rPr>
                <w:lang w:eastAsia="ar-SA"/>
              </w:rPr>
            </w:pPr>
          </w:p>
          <w:p w14:paraId="26899ED7" w14:textId="77777777" w:rsidR="00476692" w:rsidRPr="00B4711F" w:rsidRDefault="00476692" w:rsidP="00A709BD">
            <w:pPr>
              <w:rPr>
                <w:lang w:eastAsia="ar-SA"/>
              </w:rPr>
            </w:pPr>
          </w:p>
          <w:p w14:paraId="089F64FE" w14:textId="77777777" w:rsidR="00476692" w:rsidRPr="00B4711F" w:rsidRDefault="00476692" w:rsidP="00A709BD">
            <w:pPr>
              <w:rPr>
                <w:lang w:eastAsia="ar-SA"/>
              </w:rPr>
            </w:pPr>
          </w:p>
          <w:p w14:paraId="65F2114E" w14:textId="77777777" w:rsidR="00476692" w:rsidRPr="00B4711F" w:rsidRDefault="00476692" w:rsidP="00A709BD">
            <w:pPr>
              <w:rPr>
                <w:lang w:eastAsia="ar-SA"/>
              </w:rPr>
            </w:pPr>
          </w:p>
          <w:p w14:paraId="128EBD8C" w14:textId="77777777" w:rsidR="00476692" w:rsidRPr="00B4711F" w:rsidRDefault="00476692" w:rsidP="00A709BD">
            <w:pPr>
              <w:rPr>
                <w:lang w:eastAsia="ar-SA"/>
              </w:rPr>
            </w:pPr>
          </w:p>
          <w:p w14:paraId="090A6008" w14:textId="77777777" w:rsidR="00476692" w:rsidRPr="00B4711F" w:rsidRDefault="00476692" w:rsidP="00A709BD">
            <w:pPr>
              <w:rPr>
                <w:lang w:eastAsia="ar-SA"/>
              </w:rPr>
            </w:pPr>
          </w:p>
          <w:p w14:paraId="6E12C0E9" w14:textId="77777777" w:rsidR="00476692" w:rsidRPr="00B4711F" w:rsidRDefault="00476692" w:rsidP="00A709BD">
            <w:pPr>
              <w:rPr>
                <w:lang w:eastAsia="ar-SA"/>
              </w:rPr>
            </w:pPr>
          </w:p>
          <w:p w14:paraId="607F98B6" w14:textId="77777777" w:rsidR="00476692" w:rsidRPr="00B4711F" w:rsidRDefault="00476692" w:rsidP="00A709BD">
            <w:pPr>
              <w:rPr>
                <w:lang w:eastAsia="ar-SA"/>
              </w:rPr>
            </w:pPr>
          </w:p>
          <w:p w14:paraId="1A1277E1" w14:textId="77777777" w:rsidR="00476692" w:rsidRPr="00B4711F" w:rsidRDefault="00476692" w:rsidP="00A709BD">
            <w:pPr>
              <w:rPr>
                <w:lang w:eastAsia="ar-SA"/>
              </w:rPr>
            </w:pPr>
          </w:p>
          <w:p w14:paraId="518DAC95" w14:textId="77777777" w:rsidR="00476692" w:rsidRPr="00B4711F" w:rsidRDefault="00476692" w:rsidP="00A709BD">
            <w:pPr>
              <w:rPr>
                <w:lang w:eastAsia="ar-SA"/>
              </w:rPr>
            </w:pPr>
          </w:p>
          <w:p w14:paraId="4322B2A9" w14:textId="77777777" w:rsidR="00476692" w:rsidRPr="00B4711F" w:rsidRDefault="00476692" w:rsidP="00A709BD">
            <w:pPr>
              <w:rPr>
                <w:lang w:eastAsia="ar-SA"/>
              </w:rPr>
            </w:pPr>
          </w:p>
          <w:p w14:paraId="252CD1C4" w14:textId="77777777" w:rsidR="00476692" w:rsidRPr="00B4711F" w:rsidRDefault="00476692" w:rsidP="00A709BD">
            <w:pPr>
              <w:rPr>
                <w:lang w:eastAsia="ar-SA"/>
              </w:rPr>
            </w:pPr>
          </w:p>
          <w:p w14:paraId="437813E9" w14:textId="77777777" w:rsidR="00476692" w:rsidRPr="00B4711F" w:rsidRDefault="00476692" w:rsidP="00A709BD">
            <w:pPr>
              <w:rPr>
                <w:lang w:eastAsia="ar-SA"/>
              </w:rPr>
            </w:pPr>
          </w:p>
        </w:tc>
      </w:tr>
    </w:tbl>
    <w:p w14:paraId="5DE570F8" w14:textId="77777777" w:rsidR="00476692" w:rsidRPr="00480645" w:rsidRDefault="00476692" w:rsidP="00BF76E9">
      <w:pPr>
        <w:pStyle w:val="Heading2"/>
        <w:numPr>
          <w:ilvl w:val="1"/>
          <w:numId w:val="1"/>
        </w:numPr>
        <w:rPr>
          <w:rFonts w:ascii="Times New Roman" w:hAnsi="Times New Roman"/>
        </w:rPr>
      </w:pPr>
      <w:r w:rsidRPr="00480645">
        <w:rPr>
          <w:rFonts w:ascii="Times New Roman" w:hAnsi="Times New Roman"/>
        </w:rPr>
        <w:lastRenderedPageBreak/>
        <w:t>LANGUAGE COMPETENCE</w:t>
      </w:r>
    </w:p>
    <w:p w14:paraId="462BC0D2" w14:textId="77777777" w:rsidR="00476692" w:rsidRPr="00480645" w:rsidRDefault="00476692" w:rsidP="00BF76E9">
      <w:pPr>
        <w:pStyle w:val="Heading2"/>
        <w:numPr>
          <w:ilvl w:val="1"/>
          <w:numId w:val="1"/>
        </w:numPr>
        <w:rPr>
          <w:rFonts w:ascii="Times New Roman" w:hAnsi="Times New Roman"/>
        </w:rPr>
      </w:pPr>
      <w:r w:rsidRPr="00480645">
        <w:rPr>
          <w:rFonts w:ascii="Times New Roman" w:hAnsi="Times New Roman"/>
        </w:rPr>
        <w:t>Note: A proof of knowledge of the receiving institution’s language of instruction</w:t>
      </w:r>
    </w:p>
    <w:p w14:paraId="17911341" w14:textId="77777777" w:rsidR="00476692" w:rsidRPr="00480645" w:rsidRDefault="00476692" w:rsidP="00BF76E9">
      <w:pPr>
        <w:pStyle w:val="Heading2"/>
        <w:numPr>
          <w:ilvl w:val="1"/>
          <w:numId w:val="1"/>
        </w:numPr>
        <w:rPr>
          <w:rFonts w:ascii="Times New Roman" w:hAnsi="Times New Roman"/>
        </w:rPr>
      </w:pPr>
      <w:r w:rsidRPr="00480645">
        <w:rPr>
          <w:rFonts w:ascii="Times New Roman" w:hAnsi="Times New Roman"/>
        </w:rPr>
        <w:t>should be submitted</w:t>
      </w:r>
    </w:p>
    <w:tbl>
      <w:tblPr>
        <w:tblW w:w="10448" w:type="dxa"/>
        <w:tblInd w:w="-186" w:type="dxa"/>
        <w:tblLayout w:type="fixed"/>
        <w:tblLook w:val="0000" w:firstRow="0" w:lastRow="0" w:firstColumn="0" w:lastColumn="0" w:noHBand="0" w:noVBand="0"/>
      </w:tblPr>
      <w:tblGrid>
        <w:gridCol w:w="4020"/>
        <w:gridCol w:w="1602"/>
        <w:gridCol w:w="1602"/>
        <w:gridCol w:w="1602"/>
        <w:gridCol w:w="1622"/>
      </w:tblGrid>
      <w:tr w:rsidR="00476692" w:rsidRPr="00B4711F" w14:paraId="12DD5A26" w14:textId="77777777" w:rsidTr="00A709BD">
        <w:trPr>
          <w:trHeight w:val="481"/>
        </w:trPr>
        <w:tc>
          <w:tcPr>
            <w:tcW w:w="10448" w:type="dxa"/>
            <w:gridSpan w:val="5"/>
            <w:tcBorders>
              <w:top w:val="single" w:sz="4" w:space="0" w:color="000000"/>
              <w:left w:val="single" w:sz="4" w:space="0" w:color="000000"/>
              <w:bottom w:val="single" w:sz="4" w:space="0" w:color="000000"/>
              <w:right w:val="single" w:sz="4" w:space="0" w:color="000000"/>
            </w:tcBorders>
          </w:tcPr>
          <w:p w14:paraId="339C6BB9" w14:textId="77777777" w:rsidR="00476692" w:rsidRPr="00B4711F" w:rsidRDefault="00476692" w:rsidP="00A709BD">
            <w:pPr>
              <w:snapToGrid w:val="0"/>
              <w:rPr>
                <w:sz w:val="20"/>
                <w:szCs w:val="20"/>
              </w:rPr>
            </w:pPr>
            <w:r w:rsidRPr="00B4711F">
              <w:rPr>
                <w:sz w:val="20"/>
                <w:szCs w:val="20"/>
              </w:rPr>
              <w:t>Mother tongue: _____________      Language of instruction at home institution (if different): _____________</w:t>
            </w:r>
          </w:p>
        </w:tc>
      </w:tr>
      <w:tr w:rsidR="00476692" w:rsidRPr="00B4711F" w14:paraId="4514DFC9" w14:textId="77777777" w:rsidTr="00A709BD">
        <w:trPr>
          <w:trHeight w:val="555"/>
        </w:trPr>
        <w:tc>
          <w:tcPr>
            <w:tcW w:w="4020" w:type="dxa"/>
            <w:tcBorders>
              <w:top w:val="single" w:sz="4" w:space="0" w:color="000000"/>
              <w:left w:val="single" w:sz="4" w:space="0" w:color="000000"/>
              <w:bottom w:val="single" w:sz="4" w:space="0" w:color="000000"/>
            </w:tcBorders>
          </w:tcPr>
          <w:p w14:paraId="50D81149" w14:textId="77777777" w:rsidR="00476692" w:rsidRPr="00B4711F" w:rsidRDefault="00476692" w:rsidP="00BF76E9">
            <w:pPr>
              <w:pStyle w:val="Heading1"/>
              <w:keepLines w:val="0"/>
              <w:numPr>
                <w:ilvl w:val="0"/>
                <w:numId w:val="1"/>
              </w:numPr>
              <w:suppressAutoHyphens/>
              <w:snapToGrid w:val="0"/>
              <w:spacing w:before="0" w:line="240" w:lineRule="auto"/>
              <w:rPr>
                <w:rFonts w:ascii="Times New Roman" w:hAnsi="Times New Roman"/>
                <w:b w:val="0"/>
              </w:rPr>
            </w:pPr>
            <w:r w:rsidRPr="00B4711F">
              <w:rPr>
                <w:rFonts w:ascii="Times New Roman" w:hAnsi="Times New Roman"/>
                <w:b w:val="0"/>
              </w:rPr>
              <w:t xml:space="preserve">Other languages </w:t>
            </w:r>
          </w:p>
        </w:tc>
        <w:tc>
          <w:tcPr>
            <w:tcW w:w="3204" w:type="dxa"/>
            <w:gridSpan w:val="2"/>
            <w:tcBorders>
              <w:top w:val="single" w:sz="4" w:space="0" w:color="000000"/>
              <w:left w:val="single" w:sz="4" w:space="0" w:color="000000"/>
              <w:bottom w:val="single" w:sz="4" w:space="0" w:color="000000"/>
            </w:tcBorders>
          </w:tcPr>
          <w:p w14:paraId="0C1C012D" w14:textId="77777777" w:rsidR="00476692" w:rsidRPr="00B4711F" w:rsidRDefault="00476692" w:rsidP="00A709BD">
            <w:pPr>
              <w:snapToGrid w:val="0"/>
              <w:jc w:val="center"/>
              <w:rPr>
                <w:sz w:val="20"/>
                <w:szCs w:val="20"/>
              </w:rPr>
            </w:pPr>
            <w:r w:rsidRPr="00B4711F">
              <w:rPr>
                <w:sz w:val="20"/>
                <w:szCs w:val="20"/>
              </w:rPr>
              <w:t>I have sufficient knowledge to follow lectures</w:t>
            </w:r>
          </w:p>
        </w:tc>
        <w:tc>
          <w:tcPr>
            <w:tcW w:w="3224" w:type="dxa"/>
            <w:gridSpan w:val="2"/>
            <w:tcBorders>
              <w:top w:val="single" w:sz="4" w:space="0" w:color="000000"/>
              <w:left w:val="single" w:sz="4" w:space="0" w:color="000000"/>
              <w:bottom w:val="single" w:sz="4" w:space="0" w:color="000000"/>
              <w:right w:val="single" w:sz="4" w:space="0" w:color="000000"/>
            </w:tcBorders>
          </w:tcPr>
          <w:p w14:paraId="2965E527" w14:textId="77777777" w:rsidR="00476692" w:rsidRPr="00B4711F" w:rsidRDefault="00476692" w:rsidP="00A709BD">
            <w:pPr>
              <w:snapToGrid w:val="0"/>
              <w:jc w:val="center"/>
              <w:rPr>
                <w:sz w:val="20"/>
                <w:szCs w:val="20"/>
              </w:rPr>
            </w:pPr>
            <w:r w:rsidRPr="00B4711F">
              <w:rPr>
                <w:sz w:val="20"/>
                <w:szCs w:val="20"/>
              </w:rPr>
              <w:t xml:space="preserve"> I need some extra preparation</w:t>
            </w:r>
          </w:p>
        </w:tc>
      </w:tr>
      <w:tr w:rsidR="00476692" w:rsidRPr="00B4711F" w14:paraId="11CE9F61" w14:textId="77777777" w:rsidTr="00A709BD">
        <w:trPr>
          <w:cantSplit/>
          <w:trHeight w:val="481"/>
        </w:trPr>
        <w:tc>
          <w:tcPr>
            <w:tcW w:w="4020" w:type="dxa"/>
            <w:vMerge w:val="restart"/>
            <w:tcBorders>
              <w:top w:val="single" w:sz="4" w:space="0" w:color="000000"/>
              <w:left w:val="single" w:sz="4" w:space="0" w:color="000000"/>
              <w:bottom w:val="single" w:sz="4" w:space="0" w:color="000000"/>
            </w:tcBorders>
          </w:tcPr>
          <w:p w14:paraId="4CD9FAF5" w14:textId="77777777" w:rsidR="00476692" w:rsidRPr="00B4711F" w:rsidRDefault="00476692" w:rsidP="00A709BD">
            <w:pPr>
              <w:snapToGrid w:val="0"/>
              <w:rPr>
                <w:sz w:val="20"/>
                <w:szCs w:val="20"/>
              </w:rPr>
            </w:pPr>
          </w:p>
          <w:p w14:paraId="617D7A25" w14:textId="77777777" w:rsidR="00476692" w:rsidRPr="00B4711F" w:rsidRDefault="00476692" w:rsidP="00A709BD">
            <w:pPr>
              <w:rPr>
                <w:sz w:val="20"/>
                <w:szCs w:val="20"/>
              </w:rPr>
            </w:pPr>
            <w:r w:rsidRPr="00B4711F">
              <w:rPr>
                <w:sz w:val="20"/>
                <w:szCs w:val="20"/>
              </w:rPr>
              <w:t>________________________________________________________</w:t>
            </w:r>
          </w:p>
          <w:p w14:paraId="25C3C1EC" w14:textId="77777777" w:rsidR="00476692" w:rsidRPr="00B4711F" w:rsidRDefault="00476692" w:rsidP="00A709BD">
            <w:pPr>
              <w:rPr>
                <w:sz w:val="20"/>
                <w:szCs w:val="20"/>
              </w:rPr>
            </w:pPr>
            <w:r w:rsidRPr="00B4711F">
              <w:rPr>
                <w:sz w:val="20"/>
                <w:szCs w:val="20"/>
              </w:rPr>
              <w:t>________________________________________________________</w:t>
            </w:r>
          </w:p>
        </w:tc>
        <w:tc>
          <w:tcPr>
            <w:tcW w:w="1602" w:type="dxa"/>
            <w:tcBorders>
              <w:top w:val="single" w:sz="4" w:space="0" w:color="000000"/>
              <w:left w:val="single" w:sz="4" w:space="0" w:color="000000"/>
              <w:bottom w:val="single" w:sz="4" w:space="0" w:color="000000"/>
            </w:tcBorders>
          </w:tcPr>
          <w:p w14:paraId="61F34476" w14:textId="77777777" w:rsidR="00476692" w:rsidRPr="00B4711F" w:rsidRDefault="00476692" w:rsidP="00A709BD">
            <w:pPr>
              <w:snapToGrid w:val="0"/>
              <w:rPr>
                <w:sz w:val="20"/>
                <w:szCs w:val="20"/>
              </w:rPr>
            </w:pPr>
            <w:r w:rsidRPr="00B4711F">
              <w:rPr>
                <w:sz w:val="20"/>
                <w:szCs w:val="20"/>
              </w:rPr>
              <w:t xml:space="preserve">YES </w:t>
            </w:r>
          </w:p>
        </w:tc>
        <w:tc>
          <w:tcPr>
            <w:tcW w:w="1602" w:type="dxa"/>
            <w:tcBorders>
              <w:top w:val="single" w:sz="4" w:space="0" w:color="000000"/>
              <w:left w:val="single" w:sz="4" w:space="0" w:color="000000"/>
              <w:bottom w:val="single" w:sz="4" w:space="0" w:color="000000"/>
            </w:tcBorders>
          </w:tcPr>
          <w:p w14:paraId="4C9658E1" w14:textId="77777777" w:rsidR="00476692" w:rsidRPr="00B4711F" w:rsidRDefault="00476692" w:rsidP="00A709BD">
            <w:pPr>
              <w:snapToGrid w:val="0"/>
              <w:rPr>
                <w:sz w:val="20"/>
                <w:szCs w:val="20"/>
              </w:rPr>
            </w:pPr>
            <w:r w:rsidRPr="00B4711F">
              <w:rPr>
                <w:sz w:val="20"/>
                <w:szCs w:val="20"/>
              </w:rPr>
              <w:t>NO</w:t>
            </w:r>
          </w:p>
        </w:tc>
        <w:tc>
          <w:tcPr>
            <w:tcW w:w="1602" w:type="dxa"/>
            <w:tcBorders>
              <w:top w:val="single" w:sz="4" w:space="0" w:color="000000"/>
              <w:left w:val="single" w:sz="4" w:space="0" w:color="000000"/>
              <w:bottom w:val="single" w:sz="4" w:space="0" w:color="000000"/>
            </w:tcBorders>
          </w:tcPr>
          <w:p w14:paraId="3EDC8CCD" w14:textId="77777777" w:rsidR="00476692" w:rsidRPr="00B4711F" w:rsidRDefault="00476692" w:rsidP="00A709BD">
            <w:pPr>
              <w:snapToGrid w:val="0"/>
              <w:rPr>
                <w:sz w:val="20"/>
                <w:szCs w:val="20"/>
              </w:rPr>
            </w:pPr>
            <w:r w:rsidRPr="00B4711F">
              <w:rPr>
                <w:sz w:val="20"/>
                <w:szCs w:val="20"/>
              </w:rPr>
              <w:t xml:space="preserve">YES </w:t>
            </w:r>
          </w:p>
        </w:tc>
        <w:tc>
          <w:tcPr>
            <w:tcW w:w="1622" w:type="dxa"/>
            <w:tcBorders>
              <w:top w:val="single" w:sz="4" w:space="0" w:color="000000"/>
              <w:left w:val="single" w:sz="4" w:space="0" w:color="000000"/>
              <w:bottom w:val="single" w:sz="4" w:space="0" w:color="000000"/>
              <w:right w:val="single" w:sz="4" w:space="0" w:color="000000"/>
            </w:tcBorders>
          </w:tcPr>
          <w:p w14:paraId="2E125EE1" w14:textId="77777777" w:rsidR="00476692" w:rsidRPr="00B4711F" w:rsidRDefault="00476692" w:rsidP="00A709BD">
            <w:pPr>
              <w:snapToGrid w:val="0"/>
              <w:rPr>
                <w:sz w:val="20"/>
                <w:szCs w:val="20"/>
              </w:rPr>
            </w:pPr>
            <w:r w:rsidRPr="00B4711F">
              <w:rPr>
                <w:sz w:val="20"/>
                <w:szCs w:val="20"/>
              </w:rPr>
              <w:t xml:space="preserve">NO </w:t>
            </w:r>
          </w:p>
        </w:tc>
      </w:tr>
      <w:tr w:rsidR="00476692" w:rsidRPr="00B4711F" w14:paraId="52322D32" w14:textId="77777777" w:rsidTr="00A709BD">
        <w:trPr>
          <w:cantSplit/>
          <w:trHeight w:val="481"/>
        </w:trPr>
        <w:tc>
          <w:tcPr>
            <w:tcW w:w="4020" w:type="dxa"/>
            <w:vMerge/>
            <w:tcBorders>
              <w:top w:val="single" w:sz="4" w:space="0" w:color="000000"/>
              <w:left w:val="single" w:sz="4" w:space="0" w:color="000000"/>
              <w:bottom w:val="single" w:sz="4" w:space="0" w:color="000000"/>
            </w:tcBorders>
          </w:tcPr>
          <w:p w14:paraId="3EC50436" w14:textId="77777777" w:rsidR="00476692" w:rsidRPr="00B4711F" w:rsidRDefault="00476692" w:rsidP="00A709BD">
            <w:pPr>
              <w:snapToGrid w:val="0"/>
              <w:rPr>
                <w:sz w:val="20"/>
                <w:szCs w:val="20"/>
              </w:rPr>
            </w:pPr>
          </w:p>
        </w:tc>
        <w:tc>
          <w:tcPr>
            <w:tcW w:w="1602" w:type="dxa"/>
            <w:tcBorders>
              <w:top w:val="single" w:sz="4" w:space="0" w:color="000000"/>
              <w:left w:val="single" w:sz="4" w:space="0" w:color="000000"/>
              <w:bottom w:val="single" w:sz="4" w:space="0" w:color="000000"/>
            </w:tcBorders>
          </w:tcPr>
          <w:p w14:paraId="273F5965" w14:textId="77777777" w:rsidR="00476692" w:rsidRPr="00B4711F" w:rsidRDefault="00476692" w:rsidP="00A709BD">
            <w:pPr>
              <w:snapToGrid w:val="0"/>
              <w:rPr>
                <w:bCs/>
                <w:sz w:val="20"/>
                <w:szCs w:val="20"/>
              </w:rPr>
            </w:pPr>
            <w:r w:rsidRPr="00B4711F">
              <w:rPr>
                <w:rFonts w:cs="Calibri"/>
                <w:bCs/>
                <w:sz w:val="20"/>
                <w:szCs w:val="20"/>
              </w:rPr>
              <w:t></w:t>
            </w:r>
          </w:p>
          <w:p w14:paraId="44553FFF" w14:textId="77777777" w:rsidR="00476692" w:rsidRPr="00B4711F" w:rsidRDefault="00476692" w:rsidP="00A709BD">
            <w:pPr>
              <w:rPr>
                <w:bCs/>
                <w:sz w:val="20"/>
                <w:szCs w:val="20"/>
              </w:rPr>
            </w:pPr>
            <w:r w:rsidRPr="00B4711F">
              <w:rPr>
                <w:rFonts w:cs="Calibri"/>
                <w:bCs/>
                <w:sz w:val="20"/>
                <w:szCs w:val="20"/>
              </w:rPr>
              <w:t></w:t>
            </w:r>
          </w:p>
          <w:p w14:paraId="1584FE58" w14:textId="77777777" w:rsidR="00476692" w:rsidRPr="00B4711F" w:rsidRDefault="00476692" w:rsidP="00A709BD">
            <w:pPr>
              <w:rPr>
                <w:bCs/>
                <w:sz w:val="20"/>
                <w:szCs w:val="20"/>
              </w:rPr>
            </w:pPr>
            <w:r w:rsidRPr="00B4711F">
              <w:rPr>
                <w:rFonts w:cs="Calibri"/>
                <w:bCs/>
                <w:sz w:val="20"/>
                <w:szCs w:val="20"/>
              </w:rPr>
              <w:t></w:t>
            </w:r>
          </w:p>
          <w:p w14:paraId="2A1E2E3E" w14:textId="77777777" w:rsidR="00476692" w:rsidRPr="00B4711F" w:rsidRDefault="00476692" w:rsidP="00A709BD">
            <w:pPr>
              <w:rPr>
                <w:bCs/>
                <w:sz w:val="20"/>
                <w:szCs w:val="20"/>
              </w:rPr>
            </w:pPr>
            <w:r w:rsidRPr="00B4711F">
              <w:rPr>
                <w:rFonts w:cs="Calibri"/>
                <w:bCs/>
                <w:sz w:val="20"/>
                <w:szCs w:val="20"/>
              </w:rPr>
              <w:t></w:t>
            </w:r>
          </w:p>
        </w:tc>
        <w:tc>
          <w:tcPr>
            <w:tcW w:w="1602" w:type="dxa"/>
            <w:tcBorders>
              <w:top w:val="single" w:sz="4" w:space="0" w:color="000000"/>
              <w:left w:val="single" w:sz="4" w:space="0" w:color="000000"/>
              <w:bottom w:val="single" w:sz="4" w:space="0" w:color="000000"/>
            </w:tcBorders>
          </w:tcPr>
          <w:p w14:paraId="62E0C3CF" w14:textId="77777777" w:rsidR="00476692" w:rsidRPr="00B4711F" w:rsidRDefault="00476692" w:rsidP="00A709BD">
            <w:pPr>
              <w:snapToGrid w:val="0"/>
              <w:rPr>
                <w:bCs/>
                <w:sz w:val="20"/>
                <w:szCs w:val="20"/>
              </w:rPr>
            </w:pPr>
            <w:r w:rsidRPr="00B4711F">
              <w:rPr>
                <w:rFonts w:cs="Calibri"/>
                <w:bCs/>
                <w:sz w:val="20"/>
                <w:szCs w:val="20"/>
              </w:rPr>
              <w:t></w:t>
            </w:r>
          </w:p>
          <w:p w14:paraId="63C4BA62" w14:textId="77777777" w:rsidR="00476692" w:rsidRPr="00B4711F" w:rsidRDefault="00476692" w:rsidP="00A709BD">
            <w:pPr>
              <w:rPr>
                <w:bCs/>
                <w:sz w:val="20"/>
                <w:szCs w:val="20"/>
              </w:rPr>
            </w:pPr>
            <w:r w:rsidRPr="00B4711F">
              <w:rPr>
                <w:rFonts w:cs="Calibri"/>
                <w:bCs/>
                <w:sz w:val="20"/>
                <w:szCs w:val="20"/>
              </w:rPr>
              <w:t></w:t>
            </w:r>
          </w:p>
          <w:p w14:paraId="0D2F27CF" w14:textId="77777777" w:rsidR="00476692" w:rsidRPr="00B4711F" w:rsidRDefault="00476692" w:rsidP="00A709BD">
            <w:pPr>
              <w:rPr>
                <w:bCs/>
                <w:sz w:val="20"/>
                <w:szCs w:val="20"/>
              </w:rPr>
            </w:pPr>
            <w:r w:rsidRPr="00B4711F">
              <w:rPr>
                <w:rFonts w:cs="Calibri"/>
                <w:bCs/>
                <w:sz w:val="20"/>
                <w:szCs w:val="20"/>
              </w:rPr>
              <w:t></w:t>
            </w:r>
          </w:p>
          <w:p w14:paraId="6516DA62" w14:textId="77777777" w:rsidR="00476692" w:rsidRPr="00B4711F" w:rsidRDefault="00476692" w:rsidP="00A709BD">
            <w:pPr>
              <w:rPr>
                <w:bCs/>
                <w:sz w:val="20"/>
                <w:szCs w:val="20"/>
              </w:rPr>
            </w:pPr>
            <w:r w:rsidRPr="00B4711F">
              <w:rPr>
                <w:rFonts w:cs="Calibri"/>
                <w:bCs/>
                <w:sz w:val="20"/>
                <w:szCs w:val="20"/>
              </w:rPr>
              <w:t></w:t>
            </w:r>
          </w:p>
        </w:tc>
        <w:tc>
          <w:tcPr>
            <w:tcW w:w="1602" w:type="dxa"/>
            <w:tcBorders>
              <w:top w:val="single" w:sz="4" w:space="0" w:color="000000"/>
              <w:left w:val="single" w:sz="4" w:space="0" w:color="000000"/>
              <w:bottom w:val="single" w:sz="4" w:space="0" w:color="000000"/>
            </w:tcBorders>
          </w:tcPr>
          <w:p w14:paraId="38C4C58F" w14:textId="77777777" w:rsidR="00476692" w:rsidRPr="00B4711F" w:rsidRDefault="00476692" w:rsidP="00A709BD">
            <w:pPr>
              <w:snapToGrid w:val="0"/>
              <w:rPr>
                <w:bCs/>
                <w:sz w:val="20"/>
                <w:szCs w:val="20"/>
              </w:rPr>
            </w:pPr>
            <w:r w:rsidRPr="00B4711F">
              <w:rPr>
                <w:rFonts w:cs="Calibri"/>
                <w:bCs/>
                <w:sz w:val="20"/>
                <w:szCs w:val="20"/>
              </w:rPr>
              <w:t></w:t>
            </w:r>
          </w:p>
          <w:p w14:paraId="6FDBBE43" w14:textId="77777777" w:rsidR="00476692" w:rsidRPr="00B4711F" w:rsidRDefault="00476692" w:rsidP="00A709BD">
            <w:pPr>
              <w:rPr>
                <w:bCs/>
                <w:sz w:val="20"/>
                <w:szCs w:val="20"/>
              </w:rPr>
            </w:pPr>
            <w:r w:rsidRPr="00B4711F">
              <w:rPr>
                <w:rFonts w:cs="Calibri"/>
                <w:bCs/>
                <w:sz w:val="20"/>
                <w:szCs w:val="20"/>
              </w:rPr>
              <w:t></w:t>
            </w:r>
          </w:p>
          <w:p w14:paraId="5C1EFCD6" w14:textId="77777777" w:rsidR="00476692" w:rsidRPr="00B4711F" w:rsidRDefault="00476692" w:rsidP="00A709BD">
            <w:pPr>
              <w:rPr>
                <w:bCs/>
                <w:sz w:val="20"/>
                <w:szCs w:val="20"/>
              </w:rPr>
            </w:pPr>
            <w:r w:rsidRPr="00B4711F">
              <w:rPr>
                <w:rFonts w:cs="Calibri"/>
                <w:bCs/>
                <w:sz w:val="20"/>
                <w:szCs w:val="20"/>
              </w:rPr>
              <w:t></w:t>
            </w:r>
          </w:p>
          <w:p w14:paraId="2BD6782F" w14:textId="77777777" w:rsidR="00476692" w:rsidRPr="00B4711F" w:rsidRDefault="00476692" w:rsidP="00A709BD">
            <w:pPr>
              <w:rPr>
                <w:bCs/>
                <w:sz w:val="20"/>
                <w:szCs w:val="20"/>
              </w:rPr>
            </w:pPr>
            <w:r w:rsidRPr="00B4711F">
              <w:rPr>
                <w:rFonts w:cs="Calibri"/>
                <w:bCs/>
                <w:sz w:val="20"/>
                <w:szCs w:val="20"/>
              </w:rPr>
              <w:t></w:t>
            </w:r>
          </w:p>
        </w:tc>
        <w:tc>
          <w:tcPr>
            <w:tcW w:w="1622" w:type="dxa"/>
            <w:tcBorders>
              <w:top w:val="single" w:sz="4" w:space="0" w:color="000000"/>
              <w:left w:val="single" w:sz="4" w:space="0" w:color="000000"/>
              <w:bottom w:val="single" w:sz="4" w:space="0" w:color="000000"/>
              <w:right w:val="single" w:sz="4" w:space="0" w:color="000000"/>
            </w:tcBorders>
          </w:tcPr>
          <w:p w14:paraId="5DCD5FC4" w14:textId="77777777" w:rsidR="00476692" w:rsidRPr="00B4711F" w:rsidRDefault="00476692" w:rsidP="00A709BD">
            <w:pPr>
              <w:snapToGrid w:val="0"/>
              <w:rPr>
                <w:bCs/>
                <w:sz w:val="20"/>
                <w:szCs w:val="20"/>
              </w:rPr>
            </w:pPr>
            <w:r w:rsidRPr="00B4711F">
              <w:rPr>
                <w:rFonts w:cs="Calibri"/>
                <w:bCs/>
                <w:sz w:val="20"/>
                <w:szCs w:val="20"/>
              </w:rPr>
              <w:t></w:t>
            </w:r>
          </w:p>
          <w:p w14:paraId="2ADFC0FD" w14:textId="77777777" w:rsidR="00476692" w:rsidRPr="00B4711F" w:rsidRDefault="00476692" w:rsidP="00A709BD">
            <w:pPr>
              <w:rPr>
                <w:bCs/>
                <w:sz w:val="20"/>
                <w:szCs w:val="20"/>
              </w:rPr>
            </w:pPr>
            <w:r w:rsidRPr="00B4711F">
              <w:rPr>
                <w:rFonts w:cs="Calibri"/>
                <w:bCs/>
                <w:sz w:val="20"/>
                <w:szCs w:val="20"/>
              </w:rPr>
              <w:t></w:t>
            </w:r>
          </w:p>
          <w:p w14:paraId="64FB7B21" w14:textId="77777777" w:rsidR="00476692" w:rsidRPr="00B4711F" w:rsidRDefault="00476692" w:rsidP="00A709BD">
            <w:pPr>
              <w:rPr>
                <w:bCs/>
                <w:sz w:val="20"/>
                <w:szCs w:val="20"/>
              </w:rPr>
            </w:pPr>
            <w:r w:rsidRPr="00B4711F">
              <w:rPr>
                <w:rFonts w:cs="Calibri"/>
                <w:bCs/>
                <w:sz w:val="20"/>
                <w:szCs w:val="20"/>
              </w:rPr>
              <w:t></w:t>
            </w:r>
          </w:p>
          <w:p w14:paraId="1EAF9D4C" w14:textId="77777777" w:rsidR="00476692" w:rsidRPr="00B4711F" w:rsidRDefault="00476692" w:rsidP="00A709BD">
            <w:pPr>
              <w:rPr>
                <w:bCs/>
                <w:sz w:val="20"/>
                <w:szCs w:val="20"/>
              </w:rPr>
            </w:pPr>
            <w:r w:rsidRPr="00B4711F">
              <w:rPr>
                <w:rFonts w:cs="Calibri"/>
                <w:bCs/>
                <w:sz w:val="20"/>
                <w:szCs w:val="20"/>
              </w:rPr>
              <w:t></w:t>
            </w:r>
          </w:p>
        </w:tc>
      </w:tr>
    </w:tbl>
    <w:p w14:paraId="69FCC708" w14:textId="77777777" w:rsidR="00476692" w:rsidRPr="00480645" w:rsidRDefault="00476692" w:rsidP="00476692"/>
    <w:p w14:paraId="216C5F04" w14:textId="77777777" w:rsidR="00476692" w:rsidRPr="00480645" w:rsidRDefault="00476692" w:rsidP="00476692">
      <w:pPr>
        <w:rPr>
          <w:b/>
        </w:rPr>
      </w:pPr>
      <w:r w:rsidRPr="00480645">
        <w:rPr>
          <w:b/>
        </w:rPr>
        <w:t>WORK EXPERIENCE RELATED TO CURRENT STUDY (if relevant)</w:t>
      </w:r>
    </w:p>
    <w:tbl>
      <w:tblPr>
        <w:tblW w:w="10491" w:type="dxa"/>
        <w:tblInd w:w="-186" w:type="dxa"/>
        <w:tblLayout w:type="fixed"/>
        <w:tblLook w:val="0000" w:firstRow="0" w:lastRow="0" w:firstColumn="0" w:lastColumn="0" w:noHBand="0" w:noVBand="0"/>
      </w:tblPr>
      <w:tblGrid>
        <w:gridCol w:w="3135"/>
        <w:gridCol w:w="3969"/>
        <w:gridCol w:w="1843"/>
        <w:gridCol w:w="1544"/>
      </w:tblGrid>
      <w:tr w:rsidR="00476692" w:rsidRPr="00B4711F" w14:paraId="6268E2FB" w14:textId="77777777" w:rsidTr="00A709BD">
        <w:trPr>
          <w:trHeight w:val="1100"/>
        </w:trPr>
        <w:tc>
          <w:tcPr>
            <w:tcW w:w="3135" w:type="dxa"/>
            <w:tcBorders>
              <w:top w:val="single" w:sz="4" w:space="0" w:color="000000"/>
              <w:left w:val="single" w:sz="4" w:space="0" w:color="000000"/>
              <w:bottom w:val="single" w:sz="4" w:space="0" w:color="000000"/>
            </w:tcBorders>
          </w:tcPr>
          <w:p w14:paraId="5585DF83" w14:textId="77777777" w:rsidR="00476692" w:rsidRPr="00B4711F" w:rsidRDefault="00476692" w:rsidP="00BF76E9">
            <w:pPr>
              <w:pStyle w:val="Heading1"/>
              <w:keepLines w:val="0"/>
              <w:numPr>
                <w:ilvl w:val="0"/>
                <w:numId w:val="1"/>
              </w:numPr>
              <w:suppressAutoHyphens/>
              <w:snapToGrid w:val="0"/>
              <w:spacing w:before="0" w:line="240" w:lineRule="auto"/>
              <w:rPr>
                <w:rFonts w:ascii="Times New Roman" w:hAnsi="Times New Roman"/>
                <w:b w:val="0"/>
              </w:rPr>
            </w:pPr>
            <w:r w:rsidRPr="00B4711F">
              <w:rPr>
                <w:rFonts w:ascii="Times New Roman" w:hAnsi="Times New Roman"/>
                <w:b w:val="0"/>
              </w:rPr>
              <w:t>Work experience /position</w:t>
            </w:r>
          </w:p>
          <w:p w14:paraId="0BDC943D" w14:textId="77777777" w:rsidR="00476692" w:rsidRPr="00B4711F" w:rsidRDefault="00476692" w:rsidP="00A709BD">
            <w:pPr>
              <w:rPr>
                <w:sz w:val="20"/>
                <w:szCs w:val="20"/>
              </w:rPr>
            </w:pPr>
            <w:r w:rsidRPr="00B4711F">
              <w:rPr>
                <w:sz w:val="20"/>
                <w:szCs w:val="20"/>
              </w:rPr>
              <w:t>__________________________________________</w:t>
            </w:r>
          </w:p>
        </w:tc>
        <w:tc>
          <w:tcPr>
            <w:tcW w:w="3969" w:type="dxa"/>
            <w:tcBorders>
              <w:top w:val="single" w:sz="4" w:space="0" w:color="000000"/>
              <w:left w:val="single" w:sz="4" w:space="0" w:color="000000"/>
              <w:bottom w:val="single" w:sz="4" w:space="0" w:color="000000"/>
            </w:tcBorders>
          </w:tcPr>
          <w:p w14:paraId="282F8E00" w14:textId="77777777" w:rsidR="00476692" w:rsidRPr="00B4711F" w:rsidRDefault="00476692" w:rsidP="00BF76E9">
            <w:pPr>
              <w:pStyle w:val="Heading1"/>
              <w:keepLines w:val="0"/>
              <w:numPr>
                <w:ilvl w:val="0"/>
                <w:numId w:val="1"/>
              </w:numPr>
              <w:suppressAutoHyphens/>
              <w:snapToGrid w:val="0"/>
              <w:spacing w:before="0" w:line="240" w:lineRule="auto"/>
              <w:jc w:val="center"/>
              <w:rPr>
                <w:rFonts w:ascii="Times New Roman" w:hAnsi="Times New Roman"/>
                <w:b w:val="0"/>
              </w:rPr>
            </w:pPr>
            <w:r w:rsidRPr="00B4711F">
              <w:rPr>
                <w:rFonts w:ascii="Times New Roman" w:hAnsi="Times New Roman"/>
                <w:b w:val="0"/>
              </w:rPr>
              <w:t>Firm /organization</w:t>
            </w:r>
          </w:p>
          <w:p w14:paraId="4367656D" w14:textId="77777777" w:rsidR="00476692" w:rsidRPr="00480645" w:rsidRDefault="00476692" w:rsidP="00A709BD">
            <w:pPr>
              <w:pStyle w:val="CommentText"/>
              <w:jc w:val="center"/>
              <w:rPr>
                <w:rFonts w:ascii="Times New Roman" w:hAnsi="Times New Roman"/>
                <w:lang w:val="en-US"/>
              </w:rPr>
            </w:pPr>
            <w:r w:rsidRPr="00480645">
              <w:rPr>
                <w:rFonts w:ascii="Times New Roman" w:hAnsi="Times New Roman"/>
                <w:lang w:val="en-US"/>
              </w:rPr>
              <w:t>___________________________________________________________________________________________________</w:t>
            </w:r>
          </w:p>
        </w:tc>
        <w:tc>
          <w:tcPr>
            <w:tcW w:w="1843" w:type="dxa"/>
            <w:tcBorders>
              <w:top w:val="single" w:sz="4" w:space="0" w:color="000000"/>
              <w:left w:val="single" w:sz="4" w:space="0" w:color="000000"/>
              <w:bottom w:val="single" w:sz="4" w:space="0" w:color="000000"/>
            </w:tcBorders>
          </w:tcPr>
          <w:p w14:paraId="70AACEC0" w14:textId="77777777" w:rsidR="00476692" w:rsidRPr="00B4711F" w:rsidRDefault="00476692" w:rsidP="00BF76E9">
            <w:pPr>
              <w:pStyle w:val="Heading1"/>
              <w:keepLines w:val="0"/>
              <w:numPr>
                <w:ilvl w:val="0"/>
                <w:numId w:val="1"/>
              </w:numPr>
              <w:suppressAutoHyphens/>
              <w:snapToGrid w:val="0"/>
              <w:spacing w:before="0" w:line="240" w:lineRule="auto"/>
              <w:jc w:val="center"/>
              <w:rPr>
                <w:rFonts w:ascii="Times New Roman" w:hAnsi="Times New Roman"/>
                <w:b w:val="0"/>
              </w:rPr>
            </w:pPr>
            <w:r w:rsidRPr="00B4711F">
              <w:rPr>
                <w:rFonts w:ascii="Times New Roman" w:hAnsi="Times New Roman"/>
                <w:b w:val="0"/>
              </w:rPr>
              <w:t>Dates</w:t>
            </w:r>
          </w:p>
          <w:p w14:paraId="63CA98E1" w14:textId="77777777" w:rsidR="00476692" w:rsidRPr="00B4711F" w:rsidRDefault="00476692" w:rsidP="00A709BD">
            <w:pPr>
              <w:jc w:val="center"/>
              <w:rPr>
                <w:sz w:val="20"/>
                <w:szCs w:val="20"/>
              </w:rPr>
            </w:pPr>
            <w:r w:rsidRPr="00B4711F">
              <w:rPr>
                <w:sz w:val="20"/>
                <w:szCs w:val="20"/>
              </w:rPr>
              <w:t>__________________________________________</w:t>
            </w:r>
          </w:p>
        </w:tc>
        <w:tc>
          <w:tcPr>
            <w:tcW w:w="1544" w:type="dxa"/>
            <w:tcBorders>
              <w:top w:val="single" w:sz="4" w:space="0" w:color="000000"/>
              <w:left w:val="single" w:sz="4" w:space="0" w:color="000000"/>
              <w:bottom w:val="single" w:sz="4" w:space="0" w:color="000000"/>
              <w:right w:val="single" w:sz="4" w:space="0" w:color="000000"/>
            </w:tcBorders>
          </w:tcPr>
          <w:p w14:paraId="6E57D6C3" w14:textId="77777777" w:rsidR="00476692" w:rsidRPr="00B4711F" w:rsidRDefault="00476692" w:rsidP="00BF76E9">
            <w:pPr>
              <w:pStyle w:val="Heading1"/>
              <w:keepLines w:val="0"/>
              <w:numPr>
                <w:ilvl w:val="0"/>
                <w:numId w:val="1"/>
              </w:numPr>
              <w:suppressAutoHyphens/>
              <w:snapToGrid w:val="0"/>
              <w:spacing w:before="0" w:line="240" w:lineRule="auto"/>
              <w:jc w:val="center"/>
              <w:rPr>
                <w:rFonts w:ascii="Times New Roman" w:hAnsi="Times New Roman"/>
                <w:b w:val="0"/>
              </w:rPr>
            </w:pPr>
            <w:r w:rsidRPr="00B4711F">
              <w:rPr>
                <w:rFonts w:ascii="Times New Roman" w:hAnsi="Times New Roman"/>
                <w:b w:val="0"/>
              </w:rPr>
              <w:t>Country</w:t>
            </w:r>
          </w:p>
          <w:p w14:paraId="3AD6EDAD" w14:textId="77777777" w:rsidR="00476692" w:rsidRPr="00B4711F" w:rsidRDefault="00476692" w:rsidP="00A709BD">
            <w:pPr>
              <w:jc w:val="center"/>
              <w:rPr>
                <w:sz w:val="20"/>
                <w:szCs w:val="20"/>
              </w:rPr>
            </w:pPr>
            <w:r w:rsidRPr="00B4711F">
              <w:rPr>
                <w:sz w:val="20"/>
                <w:szCs w:val="20"/>
              </w:rPr>
              <w:t>_________________________________</w:t>
            </w:r>
          </w:p>
        </w:tc>
      </w:tr>
    </w:tbl>
    <w:p w14:paraId="6CD8AEEB" w14:textId="77777777" w:rsidR="00476692" w:rsidRPr="00480645" w:rsidRDefault="00476692" w:rsidP="00BF76E9">
      <w:pPr>
        <w:pStyle w:val="Heading2"/>
        <w:numPr>
          <w:ilvl w:val="1"/>
          <w:numId w:val="1"/>
        </w:numPr>
        <w:ind w:left="0" w:firstLine="0"/>
        <w:rPr>
          <w:rFonts w:ascii="Times New Roman" w:hAnsi="Times New Roman"/>
        </w:rPr>
      </w:pPr>
    </w:p>
    <w:p w14:paraId="4FBB5140" w14:textId="77777777" w:rsidR="00476692" w:rsidRPr="00480645" w:rsidRDefault="00476692" w:rsidP="00BF76E9">
      <w:pPr>
        <w:pStyle w:val="Heading2"/>
        <w:numPr>
          <w:ilvl w:val="1"/>
          <w:numId w:val="1"/>
        </w:numPr>
        <w:ind w:left="0" w:firstLine="0"/>
        <w:rPr>
          <w:rFonts w:ascii="Times New Roman" w:hAnsi="Times New Roman"/>
        </w:rPr>
      </w:pPr>
      <w:r w:rsidRPr="00480645">
        <w:rPr>
          <w:rFonts w:ascii="Times New Roman" w:hAnsi="Times New Roman"/>
        </w:rPr>
        <w:t xml:space="preserve">    PREVIOUS AND CURRENT STUDY </w:t>
      </w:r>
    </w:p>
    <w:tbl>
      <w:tblPr>
        <w:tblW w:w="10493" w:type="dxa"/>
        <w:tblInd w:w="-186" w:type="dxa"/>
        <w:tblLayout w:type="fixed"/>
        <w:tblLook w:val="0000" w:firstRow="0" w:lastRow="0" w:firstColumn="0" w:lastColumn="0" w:noHBand="0" w:noVBand="0"/>
      </w:tblPr>
      <w:tblGrid>
        <w:gridCol w:w="10493"/>
      </w:tblGrid>
      <w:tr w:rsidR="00476692" w:rsidRPr="00B4711F" w14:paraId="2A14178C" w14:textId="77777777" w:rsidTr="00A709BD">
        <w:trPr>
          <w:trHeight w:val="509"/>
        </w:trPr>
        <w:tc>
          <w:tcPr>
            <w:tcW w:w="10493" w:type="dxa"/>
            <w:tcBorders>
              <w:top w:val="single" w:sz="4" w:space="0" w:color="000000"/>
              <w:left w:val="single" w:sz="4" w:space="0" w:color="000000"/>
              <w:bottom w:val="single" w:sz="4" w:space="0" w:color="000000"/>
              <w:right w:val="single" w:sz="4" w:space="0" w:color="000000"/>
            </w:tcBorders>
          </w:tcPr>
          <w:p w14:paraId="6028E308" w14:textId="77777777" w:rsidR="00476692" w:rsidRPr="00B4711F" w:rsidRDefault="00476692" w:rsidP="00A709BD">
            <w:pPr>
              <w:snapToGrid w:val="0"/>
              <w:spacing w:line="360" w:lineRule="auto"/>
              <w:rPr>
                <w:b/>
                <w:sz w:val="20"/>
                <w:szCs w:val="20"/>
              </w:rPr>
            </w:pPr>
          </w:p>
          <w:p w14:paraId="1B9AA17F" w14:textId="77777777" w:rsidR="00476692" w:rsidRPr="00B4711F" w:rsidRDefault="00476692" w:rsidP="00A709BD">
            <w:pPr>
              <w:spacing w:line="360" w:lineRule="auto"/>
              <w:rPr>
                <w:sz w:val="20"/>
                <w:szCs w:val="20"/>
              </w:rPr>
            </w:pPr>
            <w:r w:rsidRPr="00B4711F">
              <w:rPr>
                <w:sz w:val="20"/>
                <w:szCs w:val="20"/>
              </w:rPr>
              <w:t>Diploma/degree for which you are currently studying: _______________________________________</w:t>
            </w:r>
          </w:p>
          <w:p w14:paraId="163234B8" w14:textId="77777777" w:rsidR="00476692" w:rsidRPr="00B4711F" w:rsidRDefault="00476692" w:rsidP="00A709BD">
            <w:pPr>
              <w:spacing w:line="360" w:lineRule="auto"/>
              <w:rPr>
                <w:sz w:val="20"/>
                <w:szCs w:val="20"/>
              </w:rPr>
            </w:pPr>
            <w:r w:rsidRPr="00B4711F">
              <w:rPr>
                <w:sz w:val="20"/>
                <w:szCs w:val="20"/>
              </w:rPr>
              <w:t>Number of higher education study years prior to departure abroad: ___________________________</w:t>
            </w:r>
          </w:p>
          <w:p w14:paraId="1F1D376F" w14:textId="77777777" w:rsidR="00476692" w:rsidRPr="00B4711F" w:rsidRDefault="00476692" w:rsidP="00A709BD">
            <w:pPr>
              <w:rPr>
                <w:bCs/>
                <w:sz w:val="20"/>
                <w:szCs w:val="20"/>
              </w:rPr>
            </w:pPr>
            <w:r w:rsidRPr="00B4711F">
              <w:rPr>
                <w:sz w:val="20"/>
                <w:szCs w:val="20"/>
              </w:rPr>
              <w:t xml:space="preserve">Have you already been studying abroad?  Yes   </w:t>
            </w:r>
            <w:r w:rsidRPr="00B4711F">
              <w:rPr>
                <w:rFonts w:cs="Calibri"/>
                <w:bCs/>
                <w:sz w:val="20"/>
                <w:szCs w:val="20"/>
              </w:rPr>
              <w:t></w:t>
            </w:r>
            <w:r w:rsidRPr="00B4711F">
              <w:rPr>
                <w:sz w:val="20"/>
                <w:szCs w:val="20"/>
              </w:rPr>
              <w:t xml:space="preserve">      No  </w:t>
            </w:r>
            <w:r w:rsidRPr="00B4711F">
              <w:rPr>
                <w:rFonts w:cs="Calibri"/>
                <w:bCs/>
                <w:sz w:val="20"/>
                <w:szCs w:val="20"/>
              </w:rPr>
              <w:t></w:t>
            </w:r>
          </w:p>
          <w:p w14:paraId="3EE466D4" w14:textId="77777777" w:rsidR="00476692" w:rsidRPr="00B4711F" w:rsidRDefault="00476692" w:rsidP="00A709BD">
            <w:r w:rsidRPr="00B4711F">
              <w:rPr>
                <w:sz w:val="20"/>
                <w:szCs w:val="20"/>
              </w:rPr>
              <w:t xml:space="preserve">If Yes, when?  At which institution? </w:t>
            </w:r>
            <w:r w:rsidRPr="00B4711F">
              <w:t>________________________________________________</w:t>
            </w:r>
          </w:p>
          <w:p w14:paraId="5B49B41F" w14:textId="77777777" w:rsidR="00476692" w:rsidRPr="00B4711F" w:rsidRDefault="00476692" w:rsidP="00A709BD">
            <w:pPr>
              <w:rPr>
                <w:b/>
                <w:i/>
                <w:sz w:val="20"/>
                <w:szCs w:val="20"/>
              </w:rPr>
            </w:pPr>
          </w:p>
          <w:p w14:paraId="358FF2B0" w14:textId="77777777" w:rsidR="00476692" w:rsidRPr="00B4711F" w:rsidRDefault="00476692" w:rsidP="00A709BD">
            <w:pPr>
              <w:rPr>
                <w:b/>
                <w:sz w:val="20"/>
                <w:szCs w:val="20"/>
              </w:rPr>
            </w:pPr>
            <w:r w:rsidRPr="00B4711F">
              <w:rPr>
                <w:b/>
                <w:i/>
                <w:sz w:val="20"/>
                <w:szCs w:val="20"/>
              </w:rPr>
              <w:t>A Transcript of records with full details of previous and current higher education should be included.</w:t>
            </w:r>
            <w:r w:rsidRPr="00B4711F">
              <w:rPr>
                <w:b/>
                <w:sz w:val="20"/>
                <w:szCs w:val="20"/>
              </w:rPr>
              <w:t xml:space="preserve"> </w:t>
            </w:r>
          </w:p>
          <w:p w14:paraId="6E5E1337" w14:textId="77777777" w:rsidR="00476692" w:rsidRPr="00B4711F" w:rsidRDefault="00476692" w:rsidP="00A709BD">
            <w:pPr>
              <w:rPr>
                <w:b/>
                <w:i/>
              </w:rPr>
            </w:pPr>
            <w:r w:rsidRPr="00B4711F">
              <w:rPr>
                <w:b/>
                <w:i/>
                <w:sz w:val="20"/>
                <w:szCs w:val="20"/>
              </w:rPr>
              <w:t xml:space="preserve">NB! Applications missing a Transcript of Records </w:t>
            </w:r>
            <w:proofErr w:type="spellStart"/>
            <w:r w:rsidRPr="00B4711F">
              <w:rPr>
                <w:b/>
                <w:i/>
                <w:sz w:val="20"/>
                <w:szCs w:val="20"/>
              </w:rPr>
              <w:t>can not</w:t>
            </w:r>
            <w:proofErr w:type="spellEnd"/>
            <w:r w:rsidRPr="00B4711F">
              <w:rPr>
                <w:b/>
                <w:i/>
                <w:sz w:val="20"/>
                <w:szCs w:val="20"/>
              </w:rPr>
              <w:t xml:space="preserve"> be processed.</w:t>
            </w:r>
            <w:r w:rsidRPr="00B4711F">
              <w:rPr>
                <w:b/>
                <w:i/>
              </w:rPr>
              <w:t xml:space="preserve"> </w:t>
            </w:r>
          </w:p>
        </w:tc>
      </w:tr>
    </w:tbl>
    <w:p w14:paraId="5FD8255B" w14:textId="77777777" w:rsidR="00476692" w:rsidRPr="00480645" w:rsidRDefault="00476692" w:rsidP="00476692">
      <w:pPr>
        <w:pStyle w:val="CommentText"/>
        <w:rPr>
          <w:rFonts w:ascii="Times New Roman" w:hAnsi="Times New Roman"/>
        </w:rPr>
      </w:pPr>
    </w:p>
    <w:tbl>
      <w:tblPr>
        <w:tblW w:w="10493" w:type="dxa"/>
        <w:tblInd w:w="-186" w:type="dxa"/>
        <w:tblLayout w:type="fixed"/>
        <w:tblLook w:val="0000" w:firstRow="0" w:lastRow="0" w:firstColumn="0" w:lastColumn="0" w:noHBand="0" w:noVBand="0"/>
      </w:tblPr>
      <w:tblGrid>
        <w:gridCol w:w="10493"/>
      </w:tblGrid>
      <w:tr w:rsidR="00476692" w:rsidRPr="00B4711F" w14:paraId="080FC61F" w14:textId="77777777" w:rsidTr="00A709BD">
        <w:trPr>
          <w:trHeight w:val="786"/>
        </w:trPr>
        <w:tc>
          <w:tcPr>
            <w:tcW w:w="10493" w:type="dxa"/>
            <w:tcBorders>
              <w:top w:val="single" w:sz="4" w:space="0" w:color="000000"/>
              <w:left w:val="single" w:sz="4" w:space="0" w:color="000000"/>
              <w:bottom w:val="single" w:sz="4" w:space="0" w:color="000000"/>
              <w:right w:val="single" w:sz="4" w:space="0" w:color="000000"/>
            </w:tcBorders>
          </w:tcPr>
          <w:p w14:paraId="021E098D" w14:textId="77777777" w:rsidR="00476692" w:rsidRPr="00480645" w:rsidRDefault="00476692" w:rsidP="00A709BD">
            <w:pPr>
              <w:pStyle w:val="CommentText"/>
              <w:snapToGrid w:val="0"/>
              <w:rPr>
                <w:rFonts w:ascii="Times New Roman" w:hAnsi="Times New Roman"/>
                <w:lang w:val="en-US"/>
              </w:rPr>
            </w:pPr>
          </w:p>
          <w:p w14:paraId="55611281"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 xml:space="preserve">Student’s Signature __________________________________________ Date: ________________ </w:t>
            </w:r>
          </w:p>
        </w:tc>
      </w:tr>
      <w:tr w:rsidR="00476692" w:rsidRPr="00B4711F" w14:paraId="2A3FED4A" w14:textId="77777777" w:rsidTr="00A709BD">
        <w:trPr>
          <w:trHeight w:val="2400"/>
        </w:trPr>
        <w:tc>
          <w:tcPr>
            <w:tcW w:w="10493" w:type="dxa"/>
            <w:tcBorders>
              <w:top w:val="single" w:sz="4" w:space="0" w:color="000000"/>
              <w:left w:val="single" w:sz="4" w:space="0" w:color="000000"/>
              <w:bottom w:val="single" w:sz="4" w:space="0" w:color="000000"/>
              <w:right w:val="single" w:sz="4" w:space="0" w:color="000000"/>
            </w:tcBorders>
          </w:tcPr>
          <w:p w14:paraId="603042EA" w14:textId="77777777" w:rsidR="00476692" w:rsidRPr="00B4711F" w:rsidRDefault="00476692" w:rsidP="00BF76E9">
            <w:pPr>
              <w:pStyle w:val="Heading1"/>
              <w:keepLines w:val="0"/>
              <w:numPr>
                <w:ilvl w:val="0"/>
                <w:numId w:val="1"/>
              </w:numPr>
              <w:suppressAutoHyphens/>
              <w:snapToGrid w:val="0"/>
              <w:spacing w:before="0" w:line="240" w:lineRule="auto"/>
              <w:rPr>
                <w:rFonts w:ascii="Times New Roman" w:hAnsi="Times New Roman"/>
                <w:b w:val="0"/>
              </w:rPr>
            </w:pPr>
            <w:r w:rsidRPr="00B4711F">
              <w:rPr>
                <w:rFonts w:ascii="Times New Roman" w:hAnsi="Times New Roman"/>
                <w:b w:val="0"/>
              </w:rPr>
              <w:t>RECEIVING INSTITUTION</w:t>
            </w:r>
          </w:p>
          <w:p w14:paraId="3683F8EE"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 xml:space="preserve">We hereby acknowledge receipt of the application, the proposed learning agreement and the candidate’s Transcript of records. </w:t>
            </w:r>
          </w:p>
          <w:p w14:paraId="7FF187D7"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 xml:space="preserve">The above-mentioned student is                </w:t>
            </w:r>
            <w:r w:rsidRPr="00480645">
              <w:rPr>
                <w:rFonts w:ascii="Times New Roman" w:hAnsi="Times New Roman"/>
                <w:bCs/>
                <w:lang w:val="en-US"/>
              </w:rPr>
              <w:t></w:t>
            </w:r>
            <w:r w:rsidRPr="00480645">
              <w:rPr>
                <w:rFonts w:ascii="Times New Roman" w:hAnsi="Times New Roman"/>
                <w:lang w:val="en-US"/>
              </w:rPr>
              <w:t xml:space="preserve">   provisionally accepted at our institution </w:t>
            </w:r>
          </w:p>
          <w:p w14:paraId="6FF54AF3"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 xml:space="preserve">                                                                    </w:t>
            </w:r>
            <w:r w:rsidRPr="00480645">
              <w:rPr>
                <w:rFonts w:ascii="Times New Roman" w:hAnsi="Times New Roman"/>
                <w:bCs/>
                <w:lang w:val="en-US"/>
              </w:rPr>
              <w:t xml:space="preserve">  </w:t>
            </w:r>
            <w:r w:rsidRPr="00480645">
              <w:rPr>
                <w:rFonts w:ascii="Times New Roman" w:hAnsi="Times New Roman"/>
                <w:lang w:val="en-US"/>
              </w:rPr>
              <w:t xml:space="preserve"> not accepted at our institution </w:t>
            </w:r>
          </w:p>
          <w:p w14:paraId="30493242"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 xml:space="preserve">Departmental coordinator’s signature       Institutional coordinator’s signature </w:t>
            </w:r>
          </w:p>
          <w:p w14:paraId="0319C9B3" w14:textId="77777777" w:rsidR="00476692" w:rsidRPr="00480645" w:rsidRDefault="00476692" w:rsidP="00A709BD">
            <w:pPr>
              <w:pStyle w:val="CommentText"/>
              <w:rPr>
                <w:rFonts w:ascii="Times New Roman" w:hAnsi="Times New Roman"/>
                <w:lang w:val="en-US"/>
              </w:rPr>
            </w:pPr>
          </w:p>
          <w:p w14:paraId="0F5B8297"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_________________________________         _____________________________________</w:t>
            </w:r>
          </w:p>
          <w:p w14:paraId="44AD94ED" w14:textId="77777777" w:rsidR="00476692" w:rsidRPr="00480645" w:rsidRDefault="00476692" w:rsidP="00A709BD">
            <w:pPr>
              <w:pStyle w:val="CommentText"/>
              <w:rPr>
                <w:rFonts w:ascii="Times New Roman" w:hAnsi="Times New Roman"/>
                <w:lang w:val="en-US"/>
              </w:rPr>
            </w:pPr>
          </w:p>
          <w:p w14:paraId="5237302C"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Date:____________________________          Date: ___________________________________</w:t>
            </w:r>
          </w:p>
        </w:tc>
      </w:tr>
    </w:tbl>
    <w:p w14:paraId="717EF989" w14:textId="77777777" w:rsidR="00476692" w:rsidRPr="00480645" w:rsidRDefault="00476692" w:rsidP="00476692"/>
    <w:p w14:paraId="2F37EBD1" w14:textId="77777777" w:rsidR="00476692" w:rsidRPr="00095614" w:rsidRDefault="00476692" w:rsidP="00476692">
      <w:pPr>
        <w:rPr>
          <w:b/>
          <w:bCs/>
          <w:i/>
          <w:iCs/>
        </w:rPr>
      </w:pPr>
    </w:p>
    <w:p w14:paraId="0F5E6BE6" w14:textId="77777777" w:rsidR="00476692" w:rsidRDefault="00476692" w:rsidP="00476692">
      <w:pPr>
        <w:rPr>
          <w:rFonts w:ascii="Times New Roman" w:hAnsi="Times New Roman" w:cs="Times New Roman"/>
          <w:b/>
          <w:bCs/>
          <w:sz w:val="24"/>
          <w:szCs w:val="24"/>
          <w:lang w:val="mk-MK"/>
        </w:rPr>
      </w:pPr>
      <w:r>
        <w:rPr>
          <w:rFonts w:ascii="Times New Roman" w:hAnsi="Times New Roman" w:cs="Times New Roman"/>
          <w:b/>
          <w:bCs/>
          <w:sz w:val="24"/>
          <w:szCs w:val="24"/>
          <w:lang w:val="mk-MK"/>
        </w:rPr>
        <w:br w:type="page"/>
      </w:r>
    </w:p>
    <w:p w14:paraId="7A72140F" w14:textId="77777777" w:rsidR="00476692" w:rsidRPr="00095614" w:rsidRDefault="00476692" w:rsidP="00476692">
      <w:pPr>
        <w:spacing w:after="0"/>
        <w:rPr>
          <w:rFonts w:ascii="Times New Roman" w:hAnsi="Times New Roman" w:cs="Times New Roman"/>
          <w:b/>
          <w:bCs/>
          <w:sz w:val="24"/>
          <w:szCs w:val="24"/>
          <w:lang w:val="mk-MK"/>
        </w:rPr>
      </w:pPr>
    </w:p>
    <w:p w14:paraId="0578715F" w14:textId="33A44714" w:rsidR="00476692" w:rsidRPr="00480645" w:rsidRDefault="00807C6C" w:rsidP="00476692">
      <w:pPr>
        <w:jc w:val="center"/>
        <w:rPr>
          <w:b/>
          <w:lang w:val="pl-PL"/>
        </w:rPr>
      </w:pPr>
      <w:r w:rsidRPr="00807C6C">
        <w:rPr>
          <w:b/>
          <w:lang w:val="pl-PL"/>
        </w:rPr>
        <w:t>ОБРАЗЕЦ ЗА ПРИЈАВА ЗА НАСТАВЕН АНГАЖМАН</w:t>
      </w:r>
    </w:p>
    <w:p w14:paraId="78A20EF8" w14:textId="77777777" w:rsidR="00095310" w:rsidRDefault="00476692" w:rsidP="00095310">
      <w:pPr>
        <w:pStyle w:val="NormalWeb"/>
      </w:pPr>
      <w:r>
        <w:rPr>
          <w:noProof/>
        </w:rPr>
        <w:drawing>
          <wp:inline distT="0" distB="0" distL="0" distR="0" wp14:anchorId="1A6C2194" wp14:editId="4150ECED">
            <wp:extent cx="2279650" cy="927100"/>
            <wp:effectExtent l="19050" t="0" r="635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279650" cy="927100"/>
                    </a:xfrm>
                    <a:prstGeom prst="rect">
                      <a:avLst/>
                    </a:prstGeom>
                    <a:solidFill>
                      <a:srgbClr val="FFFFFF"/>
                    </a:solidFill>
                    <a:ln w="9525">
                      <a:noFill/>
                      <a:miter lim="800000"/>
                      <a:headEnd/>
                      <a:tailEnd/>
                    </a:ln>
                  </pic:spPr>
                </pic:pic>
              </a:graphicData>
            </a:graphic>
          </wp:inline>
        </w:drawing>
      </w:r>
      <w:r w:rsidRPr="00480645">
        <w:rPr>
          <w:lang w:val="de-DE"/>
        </w:rPr>
        <w:tab/>
      </w:r>
      <w:r w:rsidRPr="00480645">
        <w:rPr>
          <w:lang w:val="de-DE"/>
        </w:rPr>
        <w:tab/>
      </w:r>
      <w:r w:rsidRPr="00480645">
        <w:rPr>
          <w:lang w:val="de-DE"/>
        </w:rPr>
        <w:tab/>
      </w:r>
      <w:r w:rsidRPr="00480645">
        <w:rPr>
          <w:lang w:val="de-DE"/>
        </w:rPr>
        <w:tab/>
      </w:r>
      <w:r w:rsidR="00095310">
        <w:rPr>
          <w:noProof/>
        </w:rPr>
        <w:drawing>
          <wp:inline distT="0" distB="0" distL="0" distR="0" wp14:anchorId="589E28D9" wp14:editId="4691E420">
            <wp:extent cx="1384300" cy="397025"/>
            <wp:effectExtent l="0" t="0" r="0" b="0"/>
            <wp:docPr id="14" name="Picture 1" descr="C:\Users\Natasha\Downloads\Erasmu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sha\Downloads\Erasmus+_Logo.svg.png"/>
                    <pic:cNvPicPr>
                      <a:picLocks noChangeAspect="1" noChangeArrowheads="1"/>
                    </pic:cNvPicPr>
                  </pic:nvPicPr>
                  <pic:blipFill>
                    <a:blip r:embed="rId10" cstate="print"/>
                    <a:srcRect/>
                    <a:stretch>
                      <a:fillRect/>
                    </a:stretch>
                  </pic:blipFill>
                  <pic:spPr bwMode="auto">
                    <a:xfrm>
                      <a:off x="0" y="0"/>
                      <a:ext cx="1387744" cy="398013"/>
                    </a:xfrm>
                    <a:prstGeom prst="rect">
                      <a:avLst/>
                    </a:prstGeom>
                    <a:noFill/>
                    <a:ln w="9525">
                      <a:noFill/>
                      <a:miter lim="800000"/>
                      <a:headEnd/>
                      <a:tailEnd/>
                    </a:ln>
                  </pic:spPr>
                </pic:pic>
              </a:graphicData>
            </a:graphic>
          </wp:inline>
        </w:drawing>
      </w:r>
      <w:r w:rsidRPr="00480645">
        <w:rPr>
          <w:lang w:val="de-DE"/>
        </w:rPr>
        <w:tab/>
      </w:r>
      <w:r w:rsidRPr="00480645">
        <w:rPr>
          <w:lang w:val="de-DE"/>
        </w:rPr>
        <w:tab/>
      </w:r>
    </w:p>
    <w:p w14:paraId="7C25288A" w14:textId="77777777" w:rsidR="00476692" w:rsidRPr="00480645" w:rsidRDefault="00476692" w:rsidP="00476692"/>
    <w:p w14:paraId="38913E6E" w14:textId="77777777" w:rsidR="00476692" w:rsidRPr="00480645" w:rsidRDefault="00000000" w:rsidP="00476692">
      <w:pPr>
        <w:pStyle w:val="CommentText"/>
        <w:rPr>
          <w:rFonts w:ascii="Times New Roman" w:hAnsi="Times New Roman"/>
          <w:b/>
          <w:sz w:val="28"/>
          <w:lang w:val="en-GB"/>
        </w:rPr>
      </w:pPr>
      <w:r>
        <w:rPr>
          <w:rFonts w:ascii="Times New Roman" w:hAnsi="Times New Roman"/>
        </w:rPr>
        <w:pict w14:anchorId="65E96A8D">
          <v:shape id="_x0000_s1031" type="#_x0000_t202" style="position:absolute;margin-left:395.5pt;margin-top:2.6pt;width:116.1pt;height:131.1pt;z-index:-251654144;mso-wrap-distance-left:9.05pt;mso-wrap-distance-right:9.05pt" wrapcoords="-139 -123 -139 21477 21739 21477 21739 -123 -139 -123" strokeweight=".5pt">
            <v:fill color2="black"/>
            <v:textbox style="mso-next-textbox:#_x0000_s1031" inset="7.45pt,3.85pt,7.45pt,3.85pt">
              <w:txbxContent>
                <w:p w14:paraId="12014093" w14:textId="77777777" w:rsidR="00476692" w:rsidRDefault="00476692" w:rsidP="00476692"/>
                <w:p w14:paraId="5516F75B" w14:textId="77777777" w:rsidR="00476692" w:rsidRDefault="00476692" w:rsidP="00476692"/>
                <w:p w14:paraId="6D1C417C" w14:textId="77777777" w:rsidR="00476692" w:rsidRDefault="00476692" w:rsidP="00476692"/>
                <w:p w14:paraId="700933AC" w14:textId="77777777" w:rsidR="00476692" w:rsidRDefault="00476692" w:rsidP="00476692"/>
                <w:p w14:paraId="2C10309E" w14:textId="77777777" w:rsidR="00476692" w:rsidRDefault="00476692" w:rsidP="00476692">
                  <w:pPr>
                    <w:jc w:val="center"/>
                  </w:pPr>
                  <w:r>
                    <w:t>(Photograph)</w:t>
                  </w:r>
                </w:p>
              </w:txbxContent>
            </v:textbox>
            <w10:wrap type="tight"/>
          </v:shape>
        </w:pict>
      </w:r>
    </w:p>
    <w:p w14:paraId="3714C506" w14:textId="77777777" w:rsidR="00476692" w:rsidRPr="00480645" w:rsidRDefault="00476692" w:rsidP="00476692">
      <w:pPr>
        <w:pStyle w:val="CommentText"/>
        <w:rPr>
          <w:rFonts w:ascii="Times New Roman" w:hAnsi="Times New Roman"/>
          <w:b/>
          <w:sz w:val="28"/>
          <w:lang w:val="en-GB"/>
        </w:rPr>
      </w:pPr>
    </w:p>
    <w:p w14:paraId="32D74076" w14:textId="77777777" w:rsidR="00476692" w:rsidRPr="00480645" w:rsidRDefault="00476692" w:rsidP="00476692">
      <w:pPr>
        <w:pStyle w:val="CommentText"/>
        <w:rPr>
          <w:rFonts w:ascii="Times New Roman" w:hAnsi="Times New Roman"/>
          <w:b/>
          <w:sz w:val="28"/>
          <w:lang w:val="en-GB"/>
        </w:rPr>
      </w:pPr>
      <w:r w:rsidRPr="00480645">
        <w:rPr>
          <w:rFonts w:ascii="Times New Roman" w:hAnsi="Times New Roman"/>
          <w:b/>
          <w:sz w:val="28"/>
          <w:lang w:val="en-GB"/>
        </w:rPr>
        <w:t>LIFELONG LEARNING PROGRAMME / ERASMUS – ECTS</w:t>
      </w:r>
    </w:p>
    <w:p w14:paraId="06D0BB13" w14:textId="77777777" w:rsidR="00476692" w:rsidRPr="00480645" w:rsidRDefault="00476692" w:rsidP="00476692">
      <w:pPr>
        <w:rPr>
          <w:b/>
        </w:rPr>
      </w:pPr>
    </w:p>
    <w:p w14:paraId="10A570F7" w14:textId="77777777" w:rsidR="00476692" w:rsidRPr="00480645" w:rsidRDefault="00476692" w:rsidP="00BF76E9">
      <w:pPr>
        <w:pStyle w:val="Heading3"/>
        <w:keepLines w:val="0"/>
        <w:numPr>
          <w:ilvl w:val="2"/>
          <w:numId w:val="1"/>
        </w:numPr>
        <w:suppressAutoHyphens/>
        <w:spacing w:before="0" w:line="240" w:lineRule="auto"/>
        <w:rPr>
          <w:rFonts w:ascii="Times New Roman" w:hAnsi="Times New Roman"/>
          <w:sz w:val="28"/>
          <w:szCs w:val="28"/>
        </w:rPr>
      </w:pPr>
      <w:r>
        <w:rPr>
          <w:rFonts w:ascii="Times New Roman" w:hAnsi="Times New Roman"/>
          <w:sz w:val="28"/>
          <w:szCs w:val="28"/>
        </w:rPr>
        <w:t xml:space="preserve">STAFF </w:t>
      </w:r>
      <w:r w:rsidRPr="00480645">
        <w:rPr>
          <w:rFonts w:ascii="Times New Roman" w:hAnsi="Times New Roman"/>
          <w:sz w:val="28"/>
          <w:szCs w:val="28"/>
        </w:rPr>
        <w:t xml:space="preserve">APPLICATION FORM       </w:t>
      </w:r>
    </w:p>
    <w:p w14:paraId="35EB7BE3" w14:textId="77777777" w:rsidR="00476692" w:rsidRPr="00480645" w:rsidRDefault="00476692" w:rsidP="00476692">
      <w:pPr>
        <w:pStyle w:val="CommentText"/>
        <w:ind w:right="-568"/>
        <w:rPr>
          <w:rFonts w:ascii="Times New Roman" w:hAnsi="Times New Roman"/>
          <w:b/>
          <w:sz w:val="28"/>
          <w:lang w:val="en-US"/>
        </w:rPr>
      </w:pPr>
    </w:p>
    <w:p w14:paraId="25FC8A3C" w14:textId="77777777" w:rsidR="00476692" w:rsidRPr="00480645" w:rsidRDefault="00476692" w:rsidP="00476692">
      <w:pPr>
        <w:pStyle w:val="CommentText"/>
        <w:ind w:right="-568"/>
        <w:rPr>
          <w:rFonts w:ascii="Times New Roman" w:hAnsi="Times New Roman"/>
          <w:b/>
          <w:sz w:val="24"/>
          <w:szCs w:val="24"/>
          <w:lang w:val="en-US"/>
        </w:rPr>
      </w:pPr>
      <w:r w:rsidRPr="00480645">
        <w:rPr>
          <w:rFonts w:ascii="Times New Roman" w:hAnsi="Times New Roman"/>
          <w:b/>
          <w:sz w:val="24"/>
          <w:szCs w:val="24"/>
          <w:lang w:val="en-US"/>
        </w:rPr>
        <w:t xml:space="preserve">ACADEMIC YEAR: 20__/20__  </w:t>
      </w:r>
    </w:p>
    <w:p w14:paraId="644FE04F" w14:textId="77777777" w:rsidR="00476692" w:rsidRPr="00480645" w:rsidRDefault="00476692" w:rsidP="00476692">
      <w:pPr>
        <w:pStyle w:val="BodyText2"/>
        <w:ind w:right="-142"/>
      </w:pPr>
      <w:proofErr w:type="gramStart"/>
      <w:r w:rsidRPr="00480645">
        <w:t>FIELD:_</w:t>
      </w:r>
      <w:proofErr w:type="gramEnd"/>
      <w:r w:rsidRPr="00480645">
        <w:t>_______________________________________</w:t>
      </w:r>
    </w:p>
    <w:p w14:paraId="675D1F99" w14:textId="77777777" w:rsidR="00476692" w:rsidRPr="00480645" w:rsidRDefault="00476692" w:rsidP="00476692">
      <w:pPr>
        <w:rPr>
          <w:sz w:val="20"/>
          <w:szCs w:val="20"/>
        </w:rPr>
      </w:pPr>
      <w:r w:rsidRPr="00480645">
        <w:t xml:space="preserve"> </w:t>
      </w:r>
      <w:r w:rsidRPr="00480645">
        <w:rPr>
          <w:sz w:val="20"/>
          <w:szCs w:val="20"/>
        </w:rPr>
        <w:t>This application should be completed in BLACK and BLOCK letters in order to be easily copied.</w:t>
      </w:r>
    </w:p>
    <w:p w14:paraId="7A9215CF" w14:textId="77777777" w:rsidR="00476692" w:rsidRPr="00480645" w:rsidRDefault="00476692" w:rsidP="00476692">
      <w:pPr>
        <w:rPr>
          <w:b/>
        </w:rPr>
      </w:pPr>
      <w:r w:rsidRPr="00480645">
        <w:rPr>
          <w:b/>
        </w:rPr>
        <w:t>SENDING INSTITUTION</w:t>
      </w:r>
    </w:p>
    <w:tbl>
      <w:tblPr>
        <w:tblW w:w="10526" w:type="dxa"/>
        <w:tblInd w:w="-186" w:type="dxa"/>
        <w:tblLayout w:type="fixed"/>
        <w:tblLook w:val="0000" w:firstRow="0" w:lastRow="0" w:firstColumn="0" w:lastColumn="0" w:noHBand="0" w:noVBand="0"/>
      </w:tblPr>
      <w:tblGrid>
        <w:gridCol w:w="10526"/>
      </w:tblGrid>
      <w:tr w:rsidR="00476692" w:rsidRPr="00B4711F" w14:paraId="60D8B420" w14:textId="77777777" w:rsidTr="00A709BD">
        <w:trPr>
          <w:trHeight w:val="481"/>
        </w:trPr>
        <w:tc>
          <w:tcPr>
            <w:tcW w:w="10526" w:type="dxa"/>
            <w:tcBorders>
              <w:top w:val="single" w:sz="4" w:space="0" w:color="000000"/>
              <w:left w:val="single" w:sz="4" w:space="0" w:color="000000"/>
              <w:bottom w:val="single" w:sz="4" w:space="0" w:color="000000"/>
              <w:right w:val="single" w:sz="4" w:space="0" w:color="000000"/>
            </w:tcBorders>
          </w:tcPr>
          <w:p w14:paraId="515B8F3F" w14:textId="77777777" w:rsidR="00476692" w:rsidRPr="00B4711F" w:rsidRDefault="00476692" w:rsidP="00A709BD">
            <w:pPr>
              <w:spacing w:line="360" w:lineRule="auto"/>
              <w:rPr>
                <w:sz w:val="20"/>
                <w:szCs w:val="20"/>
              </w:rPr>
            </w:pPr>
            <w:r w:rsidRPr="00B4711F">
              <w:rPr>
                <w:sz w:val="20"/>
                <w:szCs w:val="20"/>
              </w:rPr>
              <w:t>Name and full address:  FON University in Skopje,  Blvd. Vojvodina bb 1000 Skopje, Republic of  Macedonia</w:t>
            </w:r>
          </w:p>
          <w:p w14:paraId="40935734" w14:textId="77777777" w:rsidR="00476692" w:rsidRPr="00B4711F" w:rsidRDefault="00476692" w:rsidP="00A709BD">
            <w:pPr>
              <w:spacing w:line="360" w:lineRule="auto"/>
              <w:rPr>
                <w:b/>
                <w:sz w:val="20"/>
                <w:szCs w:val="20"/>
              </w:rPr>
            </w:pPr>
            <w:r w:rsidRPr="00B4711F">
              <w:rPr>
                <w:sz w:val="20"/>
                <w:szCs w:val="20"/>
              </w:rPr>
              <w:t>Code</w:t>
            </w:r>
            <w:r w:rsidRPr="00B4711F">
              <w:rPr>
                <w:b/>
                <w:sz w:val="20"/>
                <w:szCs w:val="20"/>
              </w:rPr>
              <w:t>: MK SKOPJE________</w:t>
            </w:r>
          </w:p>
          <w:p w14:paraId="6F852E45" w14:textId="77777777" w:rsidR="00476692" w:rsidRPr="00B4711F" w:rsidRDefault="00476692" w:rsidP="00A709BD">
            <w:pPr>
              <w:spacing w:line="360" w:lineRule="auto"/>
              <w:jc w:val="both"/>
              <w:rPr>
                <w:sz w:val="20"/>
                <w:szCs w:val="20"/>
              </w:rPr>
            </w:pPr>
            <w:r w:rsidRPr="00B4711F">
              <w:rPr>
                <w:b/>
                <w:sz w:val="20"/>
                <w:szCs w:val="20"/>
              </w:rPr>
              <w:t>Erasmus Faculty Coordinator</w:t>
            </w:r>
            <w:r w:rsidRPr="00B4711F">
              <w:rPr>
                <w:sz w:val="20"/>
                <w:szCs w:val="20"/>
              </w:rPr>
              <w:t>:</w:t>
            </w:r>
          </w:p>
          <w:p w14:paraId="634CF8BD" w14:textId="77777777" w:rsidR="00476692" w:rsidRPr="00B4711F" w:rsidRDefault="00476692" w:rsidP="00A709BD">
            <w:pPr>
              <w:pBdr>
                <w:bottom w:val="single" w:sz="8" w:space="1" w:color="000000"/>
              </w:pBdr>
              <w:spacing w:line="360" w:lineRule="auto"/>
              <w:jc w:val="both"/>
              <w:rPr>
                <w:sz w:val="20"/>
                <w:szCs w:val="20"/>
              </w:rPr>
            </w:pPr>
            <w:r w:rsidRPr="00B4711F">
              <w:rPr>
                <w:sz w:val="20"/>
                <w:szCs w:val="20"/>
              </w:rPr>
              <w:t>Name: ____________________________________             Phone: +______________________________</w:t>
            </w:r>
          </w:p>
          <w:p w14:paraId="1AEF4540" w14:textId="77777777" w:rsidR="00476692" w:rsidRPr="00B4711F" w:rsidRDefault="00476692" w:rsidP="00A709BD">
            <w:pPr>
              <w:pBdr>
                <w:bottom w:val="single" w:sz="8" w:space="1" w:color="000000"/>
              </w:pBdr>
              <w:spacing w:line="360" w:lineRule="auto"/>
              <w:jc w:val="both"/>
              <w:rPr>
                <w:sz w:val="20"/>
                <w:szCs w:val="20"/>
              </w:rPr>
            </w:pPr>
            <w:r w:rsidRPr="00B4711F">
              <w:rPr>
                <w:sz w:val="20"/>
                <w:szCs w:val="20"/>
              </w:rPr>
              <w:t>Address: __________________________________                 Fax: + ______________________________</w:t>
            </w:r>
          </w:p>
          <w:p w14:paraId="684072E0" w14:textId="77777777" w:rsidR="00476692" w:rsidRPr="00B4711F" w:rsidRDefault="00476692" w:rsidP="00A709BD">
            <w:pPr>
              <w:pBdr>
                <w:bottom w:val="single" w:sz="8" w:space="1" w:color="000000"/>
              </w:pBdr>
              <w:spacing w:line="360" w:lineRule="auto"/>
              <w:jc w:val="both"/>
              <w:rPr>
                <w:sz w:val="20"/>
                <w:szCs w:val="20"/>
              </w:rPr>
            </w:pPr>
            <w:r w:rsidRPr="00B4711F">
              <w:rPr>
                <w:sz w:val="20"/>
                <w:szCs w:val="20"/>
              </w:rPr>
              <w:t xml:space="preserve">__________________________________________             e-mail:    __________________________________ </w:t>
            </w:r>
          </w:p>
          <w:p w14:paraId="0B83F849" w14:textId="77777777" w:rsidR="00476692" w:rsidRPr="00B4711F" w:rsidRDefault="00476692" w:rsidP="00A709BD">
            <w:pPr>
              <w:jc w:val="both"/>
              <w:rPr>
                <w:sz w:val="20"/>
                <w:szCs w:val="20"/>
              </w:rPr>
            </w:pPr>
          </w:p>
        </w:tc>
      </w:tr>
    </w:tbl>
    <w:p w14:paraId="748324E3" w14:textId="77777777" w:rsidR="00476692" w:rsidRDefault="00476692" w:rsidP="00476692"/>
    <w:p w14:paraId="662AFC91" w14:textId="77777777" w:rsidR="00476692" w:rsidRPr="00480645" w:rsidRDefault="00476692" w:rsidP="00476692"/>
    <w:p w14:paraId="1A283A4B" w14:textId="77777777" w:rsidR="00476692" w:rsidRPr="00480645" w:rsidRDefault="00476692" w:rsidP="00BF76E9">
      <w:pPr>
        <w:pStyle w:val="Heading2"/>
        <w:numPr>
          <w:ilvl w:val="1"/>
          <w:numId w:val="1"/>
        </w:numPr>
        <w:ind w:left="0" w:firstLine="0"/>
        <w:rPr>
          <w:rFonts w:ascii="Times New Roman" w:hAnsi="Times New Roman"/>
        </w:rPr>
      </w:pPr>
      <w:r w:rsidRPr="00480645">
        <w:rPr>
          <w:rFonts w:ascii="Times New Roman" w:hAnsi="Times New Roman"/>
        </w:rPr>
        <w:lastRenderedPageBreak/>
        <w:t xml:space="preserve">PERSONAL DATA </w:t>
      </w:r>
    </w:p>
    <w:p w14:paraId="14510D24" w14:textId="77777777" w:rsidR="00476692" w:rsidRPr="00480645" w:rsidRDefault="00476692" w:rsidP="00BF76E9">
      <w:pPr>
        <w:pStyle w:val="Heading2"/>
        <w:numPr>
          <w:ilvl w:val="1"/>
          <w:numId w:val="1"/>
        </w:numPr>
        <w:ind w:left="0" w:firstLine="0"/>
        <w:rPr>
          <w:rFonts w:ascii="Times New Roman" w:hAnsi="Times New Roman"/>
        </w:rPr>
      </w:pPr>
      <w:r w:rsidRPr="00480645">
        <w:rPr>
          <w:rFonts w:ascii="Times New Roman" w:hAnsi="Times New Roman"/>
        </w:rPr>
        <w:t xml:space="preserve">(to be completed by the </w:t>
      </w:r>
      <w:proofErr w:type="spellStart"/>
      <w:r>
        <w:rPr>
          <w:rFonts w:ascii="Times New Roman" w:hAnsi="Times New Roman"/>
        </w:rPr>
        <w:t>aplicant</w:t>
      </w:r>
      <w:proofErr w:type="spellEnd"/>
      <w:r w:rsidRPr="00480645">
        <w:rPr>
          <w:rFonts w:ascii="Times New Roman" w:hAnsi="Times New Roman"/>
        </w:rPr>
        <w:t>)</w:t>
      </w:r>
    </w:p>
    <w:tbl>
      <w:tblPr>
        <w:tblW w:w="10526" w:type="dxa"/>
        <w:tblInd w:w="-186" w:type="dxa"/>
        <w:tblLayout w:type="fixed"/>
        <w:tblLook w:val="0000" w:firstRow="0" w:lastRow="0" w:firstColumn="0" w:lastColumn="0" w:noHBand="0" w:noVBand="0"/>
      </w:tblPr>
      <w:tblGrid>
        <w:gridCol w:w="6087"/>
        <w:gridCol w:w="4439"/>
      </w:tblGrid>
      <w:tr w:rsidR="00476692" w:rsidRPr="00B4711F" w14:paraId="4C9FAA45" w14:textId="77777777" w:rsidTr="00A709BD">
        <w:trPr>
          <w:trHeight w:val="566"/>
        </w:trPr>
        <w:tc>
          <w:tcPr>
            <w:tcW w:w="6087" w:type="dxa"/>
            <w:tcBorders>
              <w:top w:val="single" w:sz="4" w:space="0" w:color="000000"/>
              <w:left w:val="single" w:sz="4" w:space="0" w:color="000000"/>
            </w:tcBorders>
          </w:tcPr>
          <w:p w14:paraId="0471D2E8" w14:textId="77777777" w:rsidR="00476692" w:rsidRPr="00B4711F" w:rsidRDefault="00476692" w:rsidP="00A709BD">
            <w:pPr>
              <w:snapToGrid w:val="0"/>
              <w:spacing w:line="360" w:lineRule="auto"/>
              <w:rPr>
                <w:sz w:val="20"/>
                <w:szCs w:val="20"/>
              </w:rPr>
            </w:pPr>
          </w:p>
          <w:p w14:paraId="1DB4C3EF" w14:textId="77777777" w:rsidR="00476692" w:rsidRPr="00B4711F" w:rsidRDefault="00476692" w:rsidP="00A709BD">
            <w:pPr>
              <w:spacing w:line="360" w:lineRule="auto"/>
              <w:rPr>
                <w:sz w:val="20"/>
                <w:szCs w:val="20"/>
              </w:rPr>
            </w:pPr>
            <w:r w:rsidRPr="00B4711F">
              <w:rPr>
                <w:sz w:val="20"/>
                <w:szCs w:val="20"/>
              </w:rPr>
              <w:t>Family name:____________________________________</w:t>
            </w:r>
          </w:p>
        </w:tc>
        <w:tc>
          <w:tcPr>
            <w:tcW w:w="4439" w:type="dxa"/>
            <w:tcBorders>
              <w:top w:val="single" w:sz="4" w:space="0" w:color="000000"/>
              <w:right w:val="single" w:sz="4" w:space="0" w:color="000000"/>
            </w:tcBorders>
          </w:tcPr>
          <w:p w14:paraId="3ACD5D66" w14:textId="77777777" w:rsidR="00476692" w:rsidRPr="00B4711F" w:rsidRDefault="00476692" w:rsidP="00A709BD">
            <w:pPr>
              <w:snapToGrid w:val="0"/>
              <w:spacing w:line="360" w:lineRule="auto"/>
              <w:rPr>
                <w:sz w:val="20"/>
                <w:szCs w:val="20"/>
              </w:rPr>
            </w:pPr>
          </w:p>
          <w:p w14:paraId="7384E705" w14:textId="77777777" w:rsidR="00476692" w:rsidRPr="00B4711F" w:rsidRDefault="00476692" w:rsidP="00A709BD">
            <w:pPr>
              <w:spacing w:line="360" w:lineRule="auto"/>
              <w:rPr>
                <w:sz w:val="20"/>
                <w:szCs w:val="20"/>
              </w:rPr>
            </w:pPr>
            <w:r w:rsidRPr="00B4711F">
              <w:rPr>
                <w:sz w:val="20"/>
                <w:szCs w:val="20"/>
              </w:rPr>
              <w:t>Phone: + _____________________________</w:t>
            </w:r>
          </w:p>
        </w:tc>
      </w:tr>
      <w:tr w:rsidR="00476692" w:rsidRPr="00B4711F" w14:paraId="43CD2EF0" w14:textId="77777777" w:rsidTr="00A709BD">
        <w:trPr>
          <w:trHeight w:val="566"/>
        </w:trPr>
        <w:tc>
          <w:tcPr>
            <w:tcW w:w="6087" w:type="dxa"/>
            <w:tcBorders>
              <w:left w:val="single" w:sz="4" w:space="0" w:color="000000"/>
            </w:tcBorders>
          </w:tcPr>
          <w:p w14:paraId="2453F1DC" w14:textId="77777777" w:rsidR="00476692" w:rsidRPr="00B4711F" w:rsidRDefault="00476692" w:rsidP="00A709BD">
            <w:pPr>
              <w:snapToGrid w:val="0"/>
              <w:spacing w:line="360" w:lineRule="auto"/>
              <w:rPr>
                <w:sz w:val="20"/>
                <w:szCs w:val="20"/>
              </w:rPr>
            </w:pPr>
            <w:r w:rsidRPr="00B4711F">
              <w:rPr>
                <w:sz w:val="20"/>
                <w:szCs w:val="20"/>
              </w:rPr>
              <w:t>First name (s):___________________________________</w:t>
            </w:r>
          </w:p>
          <w:p w14:paraId="437241C4" w14:textId="77777777" w:rsidR="00476692" w:rsidRPr="00B4711F" w:rsidRDefault="00476692" w:rsidP="00A709BD">
            <w:pPr>
              <w:spacing w:line="360" w:lineRule="auto"/>
              <w:rPr>
                <w:sz w:val="20"/>
                <w:szCs w:val="20"/>
              </w:rPr>
            </w:pPr>
            <w:r w:rsidRPr="00B4711F">
              <w:rPr>
                <w:sz w:val="20"/>
                <w:szCs w:val="20"/>
              </w:rPr>
              <w:t>Date of birth:____________________________________</w:t>
            </w:r>
          </w:p>
        </w:tc>
        <w:tc>
          <w:tcPr>
            <w:tcW w:w="4439" w:type="dxa"/>
            <w:tcBorders>
              <w:right w:val="single" w:sz="4" w:space="0" w:color="000000"/>
            </w:tcBorders>
          </w:tcPr>
          <w:p w14:paraId="1151C290" w14:textId="77777777" w:rsidR="00476692" w:rsidRPr="00B4711F" w:rsidRDefault="00476692" w:rsidP="00A709BD">
            <w:pPr>
              <w:snapToGrid w:val="0"/>
              <w:spacing w:line="360" w:lineRule="auto"/>
              <w:rPr>
                <w:sz w:val="20"/>
                <w:szCs w:val="20"/>
              </w:rPr>
            </w:pPr>
          </w:p>
          <w:p w14:paraId="08A1D74C" w14:textId="77777777" w:rsidR="00476692" w:rsidRPr="00B4711F" w:rsidRDefault="00476692" w:rsidP="00A709BD">
            <w:pPr>
              <w:spacing w:line="360" w:lineRule="auto"/>
              <w:rPr>
                <w:sz w:val="20"/>
                <w:szCs w:val="20"/>
              </w:rPr>
            </w:pPr>
            <w:r w:rsidRPr="00B4711F">
              <w:rPr>
                <w:sz w:val="20"/>
                <w:szCs w:val="20"/>
              </w:rPr>
              <w:t>e-mail: _______________________________</w:t>
            </w:r>
          </w:p>
        </w:tc>
      </w:tr>
      <w:tr w:rsidR="00476692" w:rsidRPr="00B4711F" w14:paraId="1348814E" w14:textId="77777777" w:rsidTr="00A709BD">
        <w:trPr>
          <w:trHeight w:val="566"/>
        </w:trPr>
        <w:tc>
          <w:tcPr>
            <w:tcW w:w="6087" w:type="dxa"/>
            <w:tcBorders>
              <w:left w:val="single" w:sz="4" w:space="0" w:color="000000"/>
            </w:tcBorders>
          </w:tcPr>
          <w:p w14:paraId="318E8D19" w14:textId="77777777" w:rsidR="00476692" w:rsidRPr="00B4711F" w:rsidRDefault="00476692" w:rsidP="00A709BD">
            <w:pPr>
              <w:snapToGrid w:val="0"/>
              <w:spacing w:line="360" w:lineRule="auto"/>
              <w:rPr>
                <w:sz w:val="20"/>
                <w:szCs w:val="20"/>
              </w:rPr>
            </w:pPr>
            <w:r w:rsidRPr="00B4711F">
              <w:rPr>
                <w:sz w:val="20"/>
                <w:szCs w:val="20"/>
              </w:rPr>
              <w:t>Place of birth: ___________________________________</w:t>
            </w:r>
          </w:p>
          <w:p w14:paraId="44C7BEBD" w14:textId="77777777" w:rsidR="00476692" w:rsidRPr="00B4711F" w:rsidRDefault="00476692" w:rsidP="00A709BD">
            <w:pPr>
              <w:spacing w:line="360" w:lineRule="auto"/>
              <w:rPr>
                <w:sz w:val="20"/>
                <w:szCs w:val="20"/>
              </w:rPr>
            </w:pPr>
            <w:r w:rsidRPr="00B4711F">
              <w:rPr>
                <w:sz w:val="20"/>
                <w:szCs w:val="20"/>
              </w:rPr>
              <w:t>_______________________________________________</w:t>
            </w:r>
          </w:p>
        </w:tc>
        <w:tc>
          <w:tcPr>
            <w:tcW w:w="4439" w:type="dxa"/>
            <w:tcBorders>
              <w:right w:val="single" w:sz="4" w:space="0" w:color="000000"/>
            </w:tcBorders>
          </w:tcPr>
          <w:p w14:paraId="3DED3D84" w14:textId="77777777" w:rsidR="00476692" w:rsidRPr="00B4711F" w:rsidRDefault="00476692" w:rsidP="00A709BD">
            <w:pPr>
              <w:snapToGrid w:val="0"/>
              <w:spacing w:line="360" w:lineRule="auto"/>
              <w:rPr>
                <w:sz w:val="20"/>
                <w:szCs w:val="20"/>
              </w:rPr>
            </w:pPr>
            <w:r w:rsidRPr="00B4711F">
              <w:rPr>
                <w:sz w:val="20"/>
                <w:szCs w:val="20"/>
              </w:rPr>
              <w:t>Current address:_______________________</w:t>
            </w:r>
          </w:p>
          <w:p w14:paraId="515DB729" w14:textId="77777777" w:rsidR="00476692" w:rsidRPr="00B4711F" w:rsidRDefault="00476692" w:rsidP="00A709BD">
            <w:pPr>
              <w:spacing w:line="360" w:lineRule="auto"/>
              <w:rPr>
                <w:sz w:val="20"/>
                <w:szCs w:val="20"/>
              </w:rPr>
            </w:pPr>
            <w:r w:rsidRPr="00B4711F">
              <w:rPr>
                <w:sz w:val="20"/>
                <w:szCs w:val="20"/>
              </w:rPr>
              <w:t>_____________________________________</w:t>
            </w:r>
          </w:p>
        </w:tc>
      </w:tr>
      <w:tr w:rsidR="00476692" w:rsidRPr="00B4711F" w14:paraId="48C220C0" w14:textId="77777777" w:rsidTr="00A709BD">
        <w:trPr>
          <w:trHeight w:val="481"/>
        </w:trPr>
        <w:tc>
          <w:tcPr>
            <w:tcW w:w="6087" w:type="dxa"/>
            <w:tcBorders>
              <w:left w:val="single" w:sz="4" w:space="0" w:color="000000"/>
              <w:bottom w:val="single" w:sz="4" w:space="0" w:color="000000"/>
            </w:tcBorders>
          </w:tcPr>
          <w:p w14:paraId="5F9545E8" w14:textId="77777777" w:rsidR="00476692" w:rsidRPr="00B4711F" w:rsidRDefault="00476692" w:rsidP="00A709BD">
            <w:pPr>
              <w:snapToGrid w:val="0"/>
              <w:rPr>
                <w:sz w:val="20"/>
                <w:szCs w:val="20"/>
              </w:rPr>
            </w:pPr>
            <w:r w:rsidRPr="00B4711F">
              <w:rPr>
                <w:sz w:val="20"/>
                <w:szCs w:val="20"/>
              </w:rPr>
              <w:t>Sex: M/F        Nationality:__________________________</w:t>
            </w:r>
          </w:p>
        </w:tc>
        <w:tc>
          <w:tcPr>
            <w:tcW w:w="4439" w:type="dxa"/>
            <w:tcBorders>
              <w:bottom w:val="single" w:sz="4" w:space="0" w:color="000000"/>
              <w:right w:val="single" w:sz="4" w:space="0" w:color="000000"/>
            </w:tcBorders>
          </w:tcPr>
          <w:p w14:paraId="7CA7B470" w14:textId="77777777" w:rsidR="00476692" w:rsidRPr="00B4711F" w:rsidRDefault="00476692" w:rsidP="00A709BD">
            <w:pPr>
              <w:snapToGrid w:val="0"/>
              <w:rPr>
                <w:sz w:val="20"/>
                <w:szCs w:val="20"/>
              </w:rPr>
            </w:pPr>
            <w:r w:rsidRPr="00B4711F">
              <w:rPr>
                <w:sz w:val="20"/>
                <w:szCs w:val="20"/>
              </w:rPr>
              <w:t>Position :____________</w:t>
            </w:r>
          </w:p>
        </w:tc>
      </w:tr>
    </w:tbl>
    <w:p w14:paraId="5A6F4D86" w14:textId="77777777" w:rsidR="00476692" w:rsidRPr="00480645" w:rsidRDefault="00476692" w:rsidP="00BF76E9">
      <w:pPr>
        <w:pStyle w:val="Heading2"/>
        <w:numPr>
          <w:ilvl w:val="1"/>
          <w:numId w:val="1"/>
        </w:numPr>
        <w:rPr>
          <w:rFonts w:ascii="Times New Roman" w:hAnsi="Times New Roman"/>
        </w:rPr>
      </w:pPr>
    </w:p>
    <w:p w14:paraId="7AFDFD78" w14:textId="77777777" w:rsidR="00476692" w:rsidRPr="00480645" w:rsidRDefault="00476692" w:rsidP="00BF76E9">
      <w:pPr>
        <w:pStyle w:val="Heading2"/>
        <w:numPr>
          <w:ilvl w:val="1"/>
          <w:numId w:val="1"/>
        </w:numPr>
        <w:ind w:left="0" w:firstLine="0"/>
        <w:rPr>
          <w:rFonts w:ascii="Times New Roman" w:hAnsi="Times New Roman"/>
        </w:rPr>
      </w:pPr>
      <w:r w:rsidRPr="00480645">
        <w:rPr>
          <w:rFonts w:ascii="Times New Roman" w:hAnsi="Times New Roman"/>
        </w:rPr>
        <w:t>RECEIVING INSTITUTION (in order of preference selected from the proposed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2142"/>
        <w:gridCol w:w="992"/>
        <w:gridCol w:w="992"/>
      </w:tblGrid>
      <w:tr w:rsidR="00476692" w:rsidRPr="00B4711F" w14:paraId="61449E28" w14:textId="77777777" w:rsidTr="00A709BD">
        <w:trPr>
          <w:cantSplit/>
          <w:trHeight w:val="380"/>
          <w:jc w:val="center"/>
        </w:trPr>
        <w:tc>
          <w:tcPr>
            <w:tcW w:w="3545" w:type="dxa"/>
            <w:vMerge w:val="restart"/>
          </w:tcPr>
          <w:p w14:paraId="7CF1E518" w14:textId="77777777" w:rsidR="00476692" w:rsidRPr="00B4711F" w:rsidRDefault="00476692" w:rsidP="00A709BD">
            <w:pPr>
              <w:pStyle w:val="Heading7"/>
              <w:snapToGrid w:val="0"/>
              <w:rPr>
                <w:rFonts w:ascii="Times New Roman" w:hAnsi="Times New Roman"/>
                <w:b/>
                <w:sz w:val="20"/>
              </w:rPr>
            </w:pPr>
            <w:r w:rsidRPr="00B4711F">
              <w:rPr>
                <w:rFonts w:ascii="Times New Roman" w:hAnsi="Times New Roman"/>
                <w:b/>
                <w:sz w:val="20"/>
              </w:rPr>
              <w:t>Institution</w:t>
            </w:r>
          </w:p>
        </w:tc>
        <w:tc>
          <w:tcPr>
            <w:tcW w:w="2142" w:type="dxa"/>
            <w:vMerge w:val="restart"/>
          </w:tcPr>
          <w:p w14:paraId="66EEB756" w14:textId="77777777" w:rsidR="00476692" w:rsidRPr="00B4711F" w:rsidRDefault="00476692" w:rsidP="00A709BD">
            <w:pPr>
              <w:pStyle w:val="Heading7"/>
              <w:snapToGrid w:val="0"/>
              <w:rPr>
                <w:rFonts w:ascii="Times New Roman" w:hAnsi="Times New Roman"/>
                <w:b/>
                <w:sz w:val="20"/>
              </w:rPr>
            </w:pPr>
            <w:r w:rsidRPr="00B4711F">
              <w:rPr>
                <w:rFonts w:ascii="Times New Roman" w:hAnsi="Times New Roman"/>
                <w:b/>
                <w:sz w:val="20"/>
              </w:rPr>
              <w:t>Country</w:t>
            </w:r>
          </w:p>
        </w:tc>
        <w:tc>
          <w:tcPr>
            <w:tcW w:w="1984" w:type="dxa"/>
            <w:gridSpan w:val="2"/>
          </w:tcPr>
          <w:p w14:paraId="6EFC548D" w14:textId="77777777" w:rsidR="00476692" w:rsidRPr="00480645" w:rsidRDefault="00476692" w:rsidP="00BF76E9">
            <w:pPr>
              <w:pStyle w:val="Heading4"/>
              <w:numPr>
                <w:ilvl w:val="3"/>
                <w:numId w:val="1"/>
              </w:numPr>
              <w:snapToGrid w:val="0"/>
              <w:jc w:val="center"/>
              <w:rPr>
                <w:sz w:val="20"/>
              </w:rPr>
            </w:pPr>
            <w:r w:rsidRPr="00480645">
              <w:rPr>
                <w:sz w:val="20"/>
              </w:rPr>
              <w:t xml:space="preserve">Period </w:t>
            </w:r>
          </w:p>
        </w:tc>
      </w:tr>
      <w:tr w:rsidR="00476692" w:rsidRPr="00B4711F" w14:paraId="0EFD7BBB" w14:textId="77777777" w:rsidTr="00A709BD">
        <w:trPr>
          <w:cantSplit/>
          <w:trHeight w:val="247"/>
          <w:jc w:val="center"/>
        </w:trPr>
        <w:tc>
          <w:tcPr>
            <w:tcW w:w="3545" w:type="dxa"/>
            <w:vMerge/>
          </w:tcPr>
          <w:p w14:paraId="207444F7" w14:textId="77777777" w:rsidR="00476692" w:rsidRPr="00B4711F" w:rsidRDefault="00476692" w:rsidP="00BF76E9">
            <w:pPr>
              <w:pStyle w:val="Heading7"/>
              <w:keepLines w:val="0"/>
              <w:numPr>
                <w:ilvl w:val="6"/>
                <w:numId w:val="1"/>
              </w:numPr>
              <w:suppressAutoHyphens/>
              <w:snapToGrid w:val="0"/>
              <w:spacing w:before="0" w:line="240" w:lineRule="auto"/>
              <w:jc w:val="center"/>
              <w:rPr>
                <w:rFonts w:ascii="Times New Roman" w:hAnsi="Times New Roman"/>
                <w:sz w:val="20"/>
                <w:lang w:val="en-GB"/>
              </w:rPr>
            </w:pPr>
          </w:p>
        </w:tc>
        <w:tc>
          <w:tcPr>
            <w:tcW w:w="2142" w:type="dxa"/>
            <w:vMerge/>
          </w:tcPr>
          <w:p w14:paraId="278688CE" w14:textId="77777777" w:rsidR="00476692" w:rsidRPr="00B4711F" w:rsidRDefault="00476692" w:rsidP="00BF76E9">
            <w:pPr>
              <w:pStyle w:val="Heading1"/>
              <w:keepLines w:val="0"/>
              <w:numPr>
                <w:ilvl w:val="0"/>
                <w:numId w:val="1"/>
              </w:numPr>
              <w:suppressAutoHyphens/>
              <w:snapToGrid w:val="0"/>
              <w:spacing w:before="0" w:line="240" w:lineRule="auto"/>
              <w:jc w:val="center"/>
              <w:rPr>
                <w:rFonts w:ascii="Times New Roman" w:hAnsi="Times New Roman"/>
                <w:b w:val="0"/>
              </w:rPr>
            </w:pPr>
          </w:p>
        </w:tc>
        <w:tc>
          <w:tcPr>
            <w:tcW w:w="992" w:type="dxa"/>
          </w:tcPr>
          <w:p w14:paraId="6F3B0ED7" w14:textId="77777777" w:rsidR="00476692" w:rsidRPr="00480645" w:rsidRDefault="00476692" w:rsidP="00BF76E9">
            <w:pPr>
              <w:pStyle w:val="Heading4"/>
              <w:numPr>
                <w:ilvl w:val="3"/>
                <w:numId w:val="1"/>
              </w:numPr>
              <w:snapToGrid w:val="0"/>
              <w:jc w:val="center"/>
              <w:rPr>
                <w:sz w:val="20"/>
              </w:rPr>
            </w:pPr>
            <w:r w:rsidRPr="00480645">
              <w:rPr>
                <w:sz w:val="20"/>
              </w:rPr>
              <w:t>From</w:t>
            </w:r>
          </w:p>
        </w:tc>
        <w:tc>
          <w:tcPr>
            <w:tcW w:w="992" w:type="dxa"/>
          </w:tcPr>
          <w:p w14:paraId="47B53D4D" w14:textId="77777777" w:rsidR="00476692" w:rsidRPr="00480645" w:rsidRDefault="00476692" w:rsidP="00BF76E9">
            <w:pPr>
              <w:pStyle w:val="Heading4"/>
              <w:numPr>
                <w:ilvl w:val="3"/>
                <w:numId w:val="1"/>
              </w:numPr>
              <w:snapToGrid w:val="0"/>
              <w:jc w:val="center"/>
              <w:rPr>
                <w:sz w:val="20"/>
              </w:rPr>
            </w:pPr>
            <w:r w:rsidRPr="00480645">
              <w:rPr>
                <w:sz w:val="20"/>
              </w:rPr>
              <w:t>To</w:t>
            </w:r>
          </w:p>
        </w:tc>
      </w:tr>
      <w:tr w:rsidR="00476692" w:rsidRPr="00B4711F" w14:paraId="09976404" w14:textId="77777777" w:rsidTr="00A709BD">
        <w:trPr>
          <w:cantSplit/>
          <w:trHeight w:val="370"/>
          <w:jc w:val="center"/>
        </w:trPr>
        <w:tc>
          <w:tcPr>
            <w:tcW w:w="3545" w:type="dxa"/>
          </w:tcPr>
          <w:p w14:paraId="2D8076B9" w14:textId="77777777" w:rsidR="00476692" w:rsidRPr="00B4711F" w:rsidRDefault="00476692" w:rsidP="00A709BD">
            <w:pPr>
              <w:snapToGrid w:val="0"/>
              <w:rPr>
                <w:b/>
                <w:sz w:val="20"/>
                <w:szCs w:val="20"/>
              </w:rPr>
            </w:pPr>
          </w:p>
          <w:p w14:paraId="34575D1E" w14:textId="77777777" w:rsidR="00476692" w:rsidRPr="00B4711F" w:rsidRDefault="00476692" w:rsidP="00A709BD">
            <w:pPr>
              <w:rPr>
                <w:sz w:val="20"/>
                <w:szCs w:val="20"/>
              </w:rPr>
            </w:pPr>
            <w:r w:rsidRPr="00B4711F">
              <w:rPr>
                <w:sz w:val="20"/>
                <w:szCs w:val="20"/>
              </w:rPr>
              <w:t>1_________________________________</w:t>
            </w:r>
          </w:p>
        </w:tc>
        <w:tc>
          <w:tcPr>
            <w:tcW w:w="2142" w:type="dxa"/>
          </w:tcPr>
          <w:p w14:paraId="169C0D6F" w14:textId="77777777" w:rsidR="00476692" w:rsidRPr="00B4711F" w:rsidRDefault="00476692" w:rsidP="00A709BD">
            <w:pPr>
              <w:snapToGrid w:val="0"/>
              <w:jc w:val="center"/>
              <w:rPr>
                <w:sz w:val="20"/>
                <w:szCs w:val="20"/>
              </w:rPr>
            </w:pPr>
          </w:p>
          <w:p w14:paraId="7BBC2460" w14:textId="77777777" w:rsidR="00476692" w:rsidRPr="00B4711F" w:rsidRDefault="00476692" w:rsidP="00A709BD">
            <w:pPr>
              <w:jc w:val="center"/>
              <w:rPr>
                <w:sz w:val="20"/>
                <w:szCs w:val="20"/>
              </w:rPr>
            </w:pPr>
            <w:r w:rsidRPr="00B4711F">
              <w:rPr>
                <w:sz w:val="20"/>
                <w:szCs w:val="20"/>
              </w:rPr>
              <w:t>______</w:t>
            </w:r>
          </w:p>
        </w:tc>
        <w:tc>
          <w:tcPr>
            <w:tcW w:w="992" w:type="dxa"/>
          </w:tcPr>
          <w:p w14:paraId="7BCC7AE5" w14:textId="77777777" w:rsidR="00476692" w:rsidRPr="00B4711F" w:rsidRDefault="00476692" w:rsidP="00A709BD">
            <w:pPr>
              <w:snapToGrid w:val="0"/>
              <w:jc w:val="center"/>
              <w:rPr>
                <w:sz w:val="20"/>
                <w:szCs w:val="20"/>
              </w:rPr>
            </w:pPr>
          </w:p>
          <w:p w14:paraId="6E93A57D" w14:textId="77777777" w:rsidR="00476692" w:rsidRPr="00B4711F" w:rsidRDefault="00476692" w:rsidP="00A709BD">
            <w:pPr>
              <w:jc w:val="center"/>
              <w:rPr>
                <w:sz w:val="20"/>
                <w:szCs w:val="20"/>
              </w:rPr>
            </w:pPr>
            <w:r w:rsidRPr="00B4711F">
              <w:rPr>
                <w:sz w:val="20"/>
                <w:szCs w:val="20"/>
              </w:rPr>
              <w:t>______</w:t>
            </w:r>
          </w:p>
        </w:tc>
        <w:tc>
          <w:tcPr>
            <w:tcW w:w="992" w:type="dxa"/>
          </w:tcPr>
          <w:p w14:paraId="3140A7D1" w14:textId="77777777" w:rsidR="00476692" w:rsidRPr="00B4711F" w:rsidRDefault="00476692" w:rsidP="00A709BD">
            <w:pPr>
              <w:snapToGrid w:val="0"/>
              <w:jc w:val="center"/>
              <w:rPr>
                <w:sz w:val="20"/>
                <w:szCs w:val="20"/>
              </w:rPr>
            </w:pPr>
          </w:p>
          <w:p w14:paraId="1872DD10" w14:textId="77777777" w:rsidR="00476692" w:rsidRPr="00B4711F" w:rsidRDefault="00476692" w:rsidP="00A709BD">
            <w:pPr>
              <w:jc w:val="center"/>
              <w:rPr>
                <w:sz w:val="20"/>
                <w:szCs w:val="20"/>
              </w:rPr>
            </w:pPr>
            <w:r w:rsidRPr="00B4711F">
              <w:rPr>
                <w:sz w:val="20"/>
                <w:szCs w:val="20"/>
              </w:rPr>
              <w:t>______</w:t>
            </w:r>
          </w:p>
        </w:tc>
      </w:tr>
      <w:tr w:rsidR="00476692" w:rsidRPr="00B4711F" w14:paraId="62D2A1BE" w14:textId="77777777" w:rsidTr="00A709BD">
        <w:trPr>
          <w:cantSplit/>
          <w:trHeight w:val="484"/>
          <w:jc w:val="center"/>
        </w:trPr>
        <w:tc>
          <w:tcPr>
            <w:tcW w:w="3545" w:type="dxa"/>
          </w:tcPr>
          <w:p w14:paraId="0FE49F95" w14:textId="77777777" w:rsidR="00476692" w:rsidRPr="00B4711F" w:rsidRDefault="00476692" w:rsidP="00A709BD">
            <w:pPr>
              <w:snapToGrid w:val="0"/>
              <w:rPr>
                <w:sz w:val="20"/>
                <w:szCs w:val="20"/>
              </w:rPr>
            </w:pPr>
          </w:p>
          <w:p w14:paraId="50CADE76" w14:textId="77777777" w:rsidR="00476692" w:rsidRPr="00B4711F" w:rsidRDefault="00476692" w:rsidP="00A709BD">
            <w:pPr>
              <w:rPr>
                <w:sz w:val="20"/>
                <w:szCs w:val="20"/>
              </w:rPr>
            </w:pPr>
            <w:r w:rsidRPr="00B4711F">
              <w:rPr>
                <w:sz w:val="20"/>
                <w:szCs w:val="20"/>
              </w:rPr>
              <w:t>2. ________________________________</w:t>
            </w:r>
          </w:p>
        </w:tc>
        <w:tc>
          <w:tcPr>
            <w:tcW w:w="2142" w:type="dxa"/>
          </w:tcPr>
          <w:p w14:paraId="11C52BB6" w14:textId="77777777" w:rsidR="00476692" w:rsidRPr="00B4711F" w:rsidRDefault="00476692" w:rsidP="00A709BD">
            <w:pPr>
              <w:snapToGrid w:val="0"/>
              <w:jc w:val="center"/>
              <w:rPr>
                <w:sz w:val="20"/>
                <w:szCs w:val="20"/>
              </w:rPr>
            </w:pPr>
          </w:p>
          <w:p w14:paraId="542AAC99" w14:textId="77777777" w:rsidR="00476692" w:rsidRPr="00B4711F" w:rsidRDefault="00476692" w:rsidP="00A709BD">
            <w:pPr>
              <w:jc w:val="center"/>
              <w:rPr>
                <w:sz w:val="20"/>
                <w:szCs w:val="20"/>
              </w:rPr>
            </w:pPr>
            <w:r w:rsidRPr="00B4711F">
              <w:rPr>
                <w:sz w:val="20"/>
                <w:szCs w:val="20"/>
              </w:rPr>
              <w:t>______</w:t>
            </w:r>
          </w:p>
        </w:tc>
        <w:tc>
          <w:tcPr>
            <w:tcW w:w="992" w:type="dxa"/>
          </w:tcPr>
          <w:p w14:paraId="042C4E5D" w14:textId="77777777" w:rsidR="00476692" w:rsidRPr="00B4711F" w:rsidRDefault="00476692" w:rsidP="00A709BD">
            <w:pPr>
              <w:snapToGrid w:val="0"/>
              <w:jc w:val="center"/>
              <w:rPr>
                <w:sz w:val="20"/>
                <w:szCs w:val="20"/>
              </w:rPr>
            </w:pPr>
          </w:p>
          <w:p w14:paraId="32C70507" w14:textId="77777777" w:rsidR="00476692" w:rsidRPr="00B4711F" w:rsidRDefault="00476692" w:rsidP="00A709BD">
            <w:pPr>
              <w:jc w:val="center"/>
              <w:rPr>
                <w:sz w:val="20"/>
                <w:szCs w:val="20"/>
              </w:rPr>
            </w:pPr>
            <w:r w:rsidRPr="00B4711F">
              <w:rPr>
                <w:sz w:val="20"/>
                <w:szCs w:val="20"/>
              </w:rPr>
              <w:t>______</w:t>
            </w:r>
          </w:p>
        </w:tc>
        <w:tc>
          <w:tcPr>
            <w:tcW w:w="992" w:type="dxa"/>
          </w:tcPr>
          <w:p w14:paraId="18189CB6" w14:textId="77777777" w:rsidR="00476692" w:rsidRPr="00B4711F" w:rsidRDefault="00476692" w:rsidP="00A709BD">
            <w:pPr>
              <w:snapToGrid w:val="0"/>
              <w:jc w:val="center"/>
              <w:rPr>
                <w:sz w:val="20"/>
                <w:szCs w:val="20"/>
              </w:rPr>
            </w:pPr>
          </w:p>
          <w:p w14:paraId="0340AA51" w14:textId="77777777" w:rsidR="00476692" w:rsidRPr="00480645" w:rsidRDefault="00476692" w:rsidP="00A709BD">
            <w:pPr>
              <w:pStyle w:val="CommentText"/>
              <w:jc w:val="center"/>
              <w:rPr>
                <w:rFonts w:ascii="Times New Roman" w:hAnsi="Times New Roman"/>
                <w:lang w:val="en-US"/>
              </w:rPr>
            </w:pPr>
            <w:r w:rsidRPr="00480645">
              <w:rPr>
                <w:rFonts w:ascii="Times New Roman" w:hAnsi="Times New Roman"/>
                <w:lang w:val="en-US"/>
              </w:rPr>
              <w:t>______</w:t>
            </w:r>
          </w:p>
        </w:tc>
      </w:tr>
      <w:tr w:rsidR="00476692" w:rsidRPr="00B4711F" w14:paraId="3305C4F6" w14:textId="77777777" w:rsidTr="00A709BD">
        <w:trPr>
          <w:cantSplit/>
          <w:trHeight w:val="426"/>
          <w:jc w:val="center"/>
        </w:trPr>
        <w:tc>
          <w:tcPr>
            <w:tcW w:w="3545" w:type="dxa"/>
          </w:tcPr>
          <w:p w14:paraId="4593D855" w14:textId="77777777" w:rsidR="00476692" w:rsidRPr="00B4711F" w:rsidRDefault="00476692" w:rsidP="00A709BD">
            <w:pPr>
              <w:snapToGrid w:val="0"/>
              <w:rPr>
                <w:sz w:val="20"/>
                <w:szCs w:val="20"/>
              </w:rPr>
            </w:pPr>
          </w:p>
          <w:p w14:paraId="53DF0B58" w14:textId="77777777" w:rsidR="00476692" w:rsidRPr="00B4711F" w:rsidRDefault="00476692" w:rsidP="00A709BD">
            <w:pPr>
              <w:rPr>
                <w:sz w:val="20"/>
                <w:szCs w:val="20"/>
              </w:rPr>
            </w:pPr>
            <w:r w:rsidRPr="00B4711F">
              <w:rPr>
                <w:sz w:val="20"/>
                <w:szCs w:val="20"/>
              </w:rPr>
              <w:t>3. ________________________________</w:t>
            </w:r>
          </w:p>
        </w:tc>
        <w:tc>
          <w:tcPr>
            <w:tcW w:w="2142" w:type="dxa"/>
          </w:tcPr>
          <w:p w14:paraId="2EC32056" w14:textId="77777777" w:rsidR="00476692" w:rsidRPr="00B4711F" w:rsidRDefault="00476692" w:rsidP="00A709BD">
            <w:pPr>
              <w:snapToGrid w:val="0"/>
              <w:jc w:val="center"/>
              <w:rPr>
                <w:sz w:val="20"/>
                <w:szCs w:val="20"/>
              </w:rPr>
            </w:pPr>
          </w:p>
          <w:p w14:paraId="0EBC5644" w14:textId="77777777" w:rsidR="00476692" w:rsidRPr="00B4711F" w:rsidRDefault="00476692" w:rsidP="00A709BD">
            <w:pPr>
              <w:jc w:val="center"/>
              <w:rPr>
                <w:sz w:val="20"/>
                <w:szCs w:val="20"/>
              </w:rPr>
            </w:pPr>
            <w:r w:rsidRPr="00B4711F">
              <w:rPr>
                <w:sz w:val="20"/>
                <w:szCs w:val="20"/>
              </w:rPr>
              <w:t>______</w:t>
            </w:r>
          </w:p>
        </w:tc>
        <w:tc>
          <w:tcPr>
            <w:tcW w:w="992" w:type="dxa"/>
          </w:tcPr>
          <w:p w14:paraId="6A462C11" w14:textId="77777777" w:rsidR="00476692" w:rsidRPr="00B4711F" w:rsidRDefault="00476692" w:rsidP="00A709BD">
            <w:pPr>
              <w:snapToGrid w:val="0"/>
              <w:jc w:val="center"/>
              <w:rPr>
                <w:sz w:val="20"/>
                <w:szCs w:val="20"/>
              </w:rPr>
            </w:pPr>
          </w:p>
          <w:p w14:paraId="21157F50" w14:textId="77777777" w:rsidR="00476692" w:rsidRPr="00B4711F" w:rsidRDefault="00476692" w:rsidP="00A709BD">
            <w:pPr>
              <w:jc w:val="center"/>
              <w:rPr>
                <w:sz w:val="20"/>
                <w:szCs w:val="20"/>
              </w:rPr>
            </w:pPr>
            <w:r w:rsidRPr="00B4711F">
              <w:rPr>
                <w:sz w:val="20"/>
                <w:szCs w:val="20"/>
              </w:rPr>
              <w:t>______</w:t>
            </w:r>
          </w:p>
        </w:tc>
        <w:tc>
          <w:tcPr>
            <w:tcW w:w="992" w:type="dxa"/>
          </w:tcPr>
          <w:p w14:paraId="50C1F28F" w14:textId="77777777" w:rsidR="00476692" w:rsidRPr="00B4711F" w:rsidRDefault="00476692" w:rsidP="00A709BD">
            <w:pPr>
              <w:snapToGrid w:val="0"/>
              <w:jc w:val="center"/>
              <w:rPr>
                <w:sz w:val="20"/>
                <w:szCs w:val="20"/>
              </w:rPr>
            </w:pPr>
          </w:p>
          <w:p w14:paraId="3B833144" w14:textId="77777777" w:rsidR="00476692" w:rsidRPr="00B4711F" w:rsidRDefault="00476692" w:rsidP="00A709BD">
            <w:pPr>
              <w:jc w:val="center"/>
              <w:rPr>
                <w:sz w:val="20"/>
                <w:szCs w:val="20"/>
              </w:rPr>
            </w:pPr>
            <w:r w:rsidRPr="00B4711F">
              <w:rPr>
                <w:sz w:val="20"/>
                <w:szCs w:val="20"/>
              </w:rPr>
              <w:t>______</w:t>
            </w:r>
          </w:p>
        </w:tc>
      </w:tr>
    </w:tbl>
    <w:p w14:paraId="7F61E13D" w14:textId="77777777" w:rsidR="00476692" w:rsidRDefault="00476692" w:rsidP="00476692"/>
    <w:tbl>
      <w:tblPr>
        <w:tblW w:w="10526" w:type="dxa"/>
        <w:tblInd w:w="-186" w:type="dxa"/>
        <w:tblLayout w:type="fixed"/>
        <w:tblLook w:val="0000" w:firstRow="0" w:lastRow="0" w:firstColumn="0" w:lastColumn="0" w:noHBand="0" w:noVBand="0"/>
      </w:tblPr>
      <w:tblGrid>
        <w:gridCol w:w="10526"/>
      </w:tblGrid>
      <w:tr w:rsidR="00476692" w:rsidRPr="00B4711F" w14:paraId="74E47089" w14:textId="77777777" w:rsidTr="00A709BD">
        <w:trPr>
          <w:trHeight w:val="481"/>
        </w:trPr>
        <w:tc>
          <w:tcPr>
            <w:tcW w:w="10526" w:type="dxa"/>
            <w:tcBorders>
              <w:top w:val="single" w:sz="4" w:space="0" w:color="000000"/>
              <w:left w:val="single" w:sz="4" w:space="0" w:color="000000"/>
              <w:right w:val="single" w:sz="4" w:space="0" w:color="000000"/>
            </w:tcBorders>
          </w:tcPr>
          <w:p w14:paraId="690AD320" w14:textId="77777777" w:rsidR="00476692" w:rsidRPr="00B4711F" w:rsidRDefault="00476692" w:rsidP="00A709BD">
            <w:pPr>
              <w:snapToGrid w:val="0"/>
              <w:rPr>
                <w:sz w:val="20"/>
                <w:szCs w:val="20"/>
              </w:rPr>
            </w:pPr>
          </w:p>
          <w:p w14:paraId="5F52571A" w14:textId="77777777" w:rsidR="00476692" w:rsidRPr="00B4711F" w:rsidRDefault="00476692" w:rsidP="00A709BD">
            <w:pPr>
              <w:rPr>
                <w:sz w:val="20"/>
                <w:szCs w:val="20"/>
              </w:rPr>
            </w:pPr>
            <w:r w:rsidRPr="00B4711F">
              <w:rPr>
                <w:sz w:val="20"/>
                <w:szCs w:val="20"/>
              </w:rPr>
              <w:t>Name of student: _____________________________________________________________________</w:t>
            </w:r>
          </w:p>
        </w:tc>
      </w:tr>
      <w:tr w:rsidR="00476692" w:rsidRPr="00B4711F" w14:paraId="2EE2F332" w14:textId="77777777" w:rsidTr="00A709BD">
        <w:trPr>
          <w:trHeight w:val="481"/>
        </w:trPr>
        <w:tc>
          <w:tcPr>
            <w:tcW w:w="10526" w:type="dxa"/>
            <w:tcBorders>
              <w:left w:val="single" w:sz="4" w:space="0" w:color="000000"/>
              <w:right w:val="single" w:sz="4" w:space="0" w:color="000000"/>
            </w:tcBorders>
          </w:tcPr>
          <w:p w14:paraId="7ABE2DC7" w14:textId="77777777" w:rsidR="00476692" w:rsidRPr="00B4711F" w:rsidRDefault="00476692" w:rsidP="00A709BD">
            <w:pPr>
              <w:snapToGrid w:val="0"/>
              <w:rPr>
                <w:sz w:val="20"/>
                <w:szCs w:val="20"/>
              </w:rPr>
            </w:pPr>
          </w:p>
          <w:p w14:paraId="6CEF2ECA" w14:textId="77777777" w:rsidR="00476692" w:rsidRPr="00B4711F" w:rsidRDefault="00476692" w:rsidP="00A709BD">
            <w:pPr>
              <w:rPr>
                <w:sz w:val="20"/>
                <w:szCs w:val="20"/>
              </w:rPr>
            </w:pPr>
            <w:r w:rsidRPr="00B4711F">
              <w:rPr>
                <w:sz w:val="20"/>
                <w:szCs w:val="20"/>
              </w:rPr>
              <w:t xml:space="preserve">Sending institution : ____________________________________________Country : ____________ </w:t>
            </w:r>
          </w:p>
        </w:tc>
      </w:tr>
      <w:tr w:rsidR="00476692" w:rsidRPr="00B4711F" w14:paraId="1DE85FC4" w14:textId="77777777" w:rsidTr="00A709BD">
        <w:trPr>
          <w:trHeight w:val="481"/>
        </w:trPr>
        <w:tc>
          <w:tcPr>
            <w:tcW w:w="10526" w:type="dxa"/>
            <w:tcBorders>
              <w:left w:val="single" w:sz="4" w:space="0" w:color="000000"/>
              <w:right w:val="single" w:sz="4" w:space="0" w:color="000000"/>
            </w:tcBorders>
          </w:tcPr>
          <w:p w14:paraId="539889B9" w14:textId="77777777" w:rsidR="00476692" w:rsidRPr="00B4711F" w:rsidRDefault="00476692" w:rsidP="00A709BD">
            <w:pPr>
              <w:snapToGrid w:val="0"/>
              <w:rPr>
                <w:b/>
                <w:sz w:val="20"/>
                <w:szCs w:val="20"/>
              </w:rPr>
            </w:pPr>
          </w:p>
        </w:tc>
      </w:tr>
      <w:tr w:rsidR="00476692" w:rsidRPr="00B4711F" w14:paraId="31A217DD" w14:textId="77777777" w:rsidTr="00A709BD">
        <w:trPr>
          <w:trHeight w:val="509"/>
        </w:trPr>
        <w:tc>
          <w:tcPr>
            <w:tcW w:w="10526" w:type="dxa"/>
            <w:tcBorders>
              <w:top w:val="single" w:sz="4" w:space="0" w:color="000000"/>
              <w:left w:val="single" w:sz="4" w:space="0" w:color="000000"/>
              <w:bottom w:val="single" w:sz="4" w:space="0" w:color="000000"/>
              <w:right w:val="single" w:sz="4" w:space="0" w:color="000000"/>
            </w:tcBorders>
          </w:tcPr>
          <w:p w14:paraId="76AEA8B5" w14:textId="77777777" w:rsidR="00476692" w:rsidRDefault="00476692" w:rsidP="00BF76E9">
            <w:pPr>
              <w:pStyle w:val="Heading2"/>
              <w:numPr>
                <w:ilvl w:val="1"/>
                <w:numId w:val="1"/>
              </w:numPr>
              <w:snapToGrid w:val="0"/>
              <w:rPr>
                <w:rFonts w:ascii="Times New Roman" w:hAnsi="Times New Roman"/>
                <w:sz w:val="20"/>
              </w:rPr>
            </w:pPr>
            <w:r w:rsidRPr="00480645">
              <w:rPr>
                <w:rFonts w:ascii="Times New Roman" w:hAnsi="Times New Roman"/>
                <w:b w:val="0"/>
                <w:sz w:val="20"/>
              </w:rPr>
              <w:lastRenderedPageBreak/>
              <w:t xml:space="preserve">Briefly state the reasons why you wish to </w:t>
            </w:r>
            <w:r>
              <w:rPr>
                <w:rFonts w:ascii="Times New Roman" w:hAnsi="Times New Roman"/>
                <w:b w:val="0"/>
                <w:sz w:val="20"/>
              </w:rPr>
              <w:t xml:space="preserve">lecture </w:t>
            </w:r>
            <w:r w:rsidRPr="00480645">
              <w:rPr>
                <w:rFonts w:ascii="Times New Roman" w:hAnsi="Times New Roman"/>
                <w:b w:val="0"/>
                <w:sz w:val="20"/>
              </w:rPr>
              <w:t xml:space="preserve">abroad: </w:t>
            </w:r>
            <w:r w:rsidRPr="00480645">
              <w:rPr>
                <w:rFonts w:ascii="Times New Roman" w:hAnsi="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8B2509" w14:textId="77777777" w:rsidR="00476692" w:rsidRPr="00B4711F" w:rsidRDefault="00476692" w:rsidP="00A709BD">
            <w:pPr>
              <w:rPr>
                <w:lang w:eastAsia="ar-SA"/>
              </w:rPr>
            </w:pPr>
          </w:p>
          <w:p w14:paraId="661898B8" w14:textId="77777777" w:rsidR="00476692" w:rsidRPr="00B4711F" w:rsidRDefault="00476692" w:rsidP="00A709BD">
            <w:pPr>
              <w:rPr>
                <w:lang w:eastAsia="ar-SA"/>
              </w:rPr>
            </w:pPr>
          </w:p>
          <w:p w14:paraId="58A7AB80" w14:textId="77777777" w:rsidR="00476692" w:rsidRPr="00B4711F" w:rsidRDefault="00476692" w:rsidP="00A709BD">
            <w:pPr>
              <w:rPr>
                <w:lang w:eastAsia="ar-SA"/>
              </w:rPr>
            </w:pPr>
          </w:p>
          <w:p w14:paraId="336B337A" w14:textId="77777777" w:rsidR="00476692" w:rsidRPr="00B4711F" w:rsidRDefault="00476692" w:rsidP="00A709BD">
            <w:pPr>
              <w:rPr>
                <w:lang w:eastAsia="ar-SA"/>
              </w:rPr>
            </w:pPr>
          </w:p>
          <w:p w14:paraId="32A2B154" w14:textId="77777777" w:rsidR="00476692" w:rsidRPr="00B4711F" w:rsidRDefault="00476692" w:rsidP="00A709BD">
            <w:pPr>
              <w:rPr>
                <w:lang w:eastAsia="ar-SA"/>
              </w:rPr>
            </w:pPr>
          </w:p>
          <w:p w14:paraId="2679AD79" w14:textId="77777777" w:rsidR="00476692" w:rsidRPr="00B4711F" w:rsidRDefault="00476692" w:rsidP="00A709BD">
            <w:pPr>
              <w:rPr>
                <w:lang w:eastAsia="ar-SA"/>
              </w:rPr>
            </w:pPr>
          </w:p>
          <w:p w14:paraId="2500B926" w14:textId="77777777" w:rsidR="00476692" w:rsidRPr="00B4711F" w:rsidRDefault="00476692" w:rsidP="00A709BD">
            <w:pPr>
              <w:rPr>
                <w:lang w:eastAsia="ar-SA"/>
              </w:rPr>
            </w:pPr>
          </w:p>
          <w:p w14:paraId="27CBB781" w14:textId="77777777" w:rsidR="00476692" w:rsidRPr="00B4711F" w:rsidRDefault="00476692" w:rsidP="00A709BD">
            <w:pPr>
              <w:rPr>
                <w:lang w:eastAsia="ar-SA"/>
              </w:rPr>
            </w:pPr>
          </w:p>
          <w:p w14:paraId="4D4B9B64" w14:textId="77777777" w:rsidR="00476692" w:rsidRPr="00B4711F" w:rsidRDefault="00476692" w:rsidP="00A709BD">
            <w:pPr>
              <w:rPr>
                <w:lang w:eastAsia="ar-SA"/>
              </w:rPr>
            </w:pPr>
          </w:p>
          <w:p w14:paraId="689528C3" w14:textId="77777777" w:rsidR="00476692" w:rsidRPr="00B4711F" w:rsidRDefault="00476692" w:rsidP="00A709BD">
            <w:pPr>
              <w:rPr>
                <w:lang w:eastAsia="ar-SA"/>
              </w:rPr>
            </w:pPr>
          </w:p>
          <w:p w14:paraId="3D49AE16" w14:textId="77777777" w:rsidR="00476692" w:rsidRPr="00B4711F" w:rsidRDefault="00476692" w:rsidP="00A709BD">
            <w:pPr>
              <w:rPr>
                <w:lang w:eastAsia="ar-SA"/>
              </w:rPr>
            </w:pPr>
          </w:p>
          <w:p w14:paraId="4EA85563" w14:textId="77777777" w:rsidR="00476692" w:rsidRPr="00B4711F" w:rsidRDefault="00476692" w:rsidP="00A709BD">
            <w:pPr>
              <w:rPr>
                <w:lang w:eastAsia="ar-SA"/>
              </w:rPr>
            </w:pPr>
          </w:p>
          <w:p w14:paraId="2AE0972D" w14:textId="77777777" w:rsidR="00476692" w:rsidRPr="00B4711F" w:rsidRDefault="00476692" w:rsidP="00A709BD">
            <w:pPr>
              <w:rPr>
                <w:lang w:eastAsia="ar-SA"/>
              </w:rPr>
            </w:pPr>
          </w:p>
          <w:p w14:paraId="05145585" w14:textId="77777777" w:rsidR="00476692" w:rsidRPr="00B4711F" w:rsidRDefault="00476692" w:rsidP="00A709BD">
            <w:pPr>
              <w:rPr>
                <w:lang w:eastAsia="ar-SA"/>
              </w:rPr>
            </w:pPr>
          </w:p>
          <w:p w14:paraId="78217D52" w14:textId="77777777" w:rsidR="00476692" w:rsidRPr="00B4711F" w:rsidRDefault="00476692" w:rsidP="00A709BD">
            <w:pPr>
              <w:rPr>
                <w:lang w:eastAsia="ar-SA"/>
              </w:rPr>
            </w:pPr>
          </w:p>
          <w:p w14:paraId="37D1A0DC" w14:textId="77777777" w:rsidR="00476692" w:rsidRPr="00B4711F" w:rsidRDefault="00476692" w:rsidP="00A709BD">
            <w:pPr>
              <w:rPr>
                <w:lang w:eastAsia="ar-SA"/>
              </w:rPr>
            </w:pPr>
          </w:p>
          <w:p w14:paraId="0014EB52" w14:textId="77777777" w:rsidR="00476692" w:rsidRPr="00B4711F" w:rsidRDefault="00476692" w:rsidP="00A709BD">
            <w:pPr>
              <w:rPr>
                <w:lang w:eastAsia="ar-SA"/>
              </w:rPr>
            </w:pPr>
          </w:p>
          <w:p w14:paraId="3D9462A2" w14:textId="77777777" w:rsidR="00476692" w:rsidRPr="00B4711F" w:rsidRDefault="00476692" w:rsidP="00A709BD">
            <w:pPr>
              <w:rPr>
                <w:lang w:eastAsia="ar-SA"/>
              </w:rPr>
            </w:pPr>
          </w:p>
          <w:p w14:paraId="0098C363" w14:textId="77777777" w:rsidR="00476692" w:rsidRPr="00B4711F" w:rsidRDefault="00476692" w:rsidP="00A709BD">
            <w:pPr>
              <w:rPr>
                <w:lang w:eastAsia="ar-SA"/>
              </w:rPr>
            </w:pPr>
          </w:p>
          <w:p w14:paraId="7F8C689B" w14:textId="77777777" w:rsidR="00476692" w:rsidRPr="00B4711F" w:rsidRDefault="00476692" w:rsidP="00A709BD">
            <w:pPr>
              <w:rPr>
                <w:lang w:eastAsia="ar-SA"/>
              </w:rPr>
            </w:pPr>
          </w:p>
          <w:p w14:paraId="4895F2A1" w14:textId="77777777" w:rsidR="00476692" w:rsidRPr="00B4711F" w:rsidRDefault="00476692" w:rsidP="00A709BD">
            <w:pPr>
              <w:rPr>
                <w:lang w:eastAsia="ar-SA"/>
              </w:rPr>
            </w:pPr>
          </w:p>
          <w:p w14:paraId="3B89D44B" w14:textId="77777777" w:rsidR="00476692" w:rsidRPr="00B4711F" w:rsidRDefault="00476692" w:rsidP="00A709BD">
            <w:pPr>
              <w:rPr>
                <w:lang w:eastAsia="ar-SA"/>
              </w:rPr>
            </w:pPr>
          </w:p>
        </w:tc>
      </w:tr>
    </w:tbl>
    <w:p w14:paraId="327A523A" w14:textId="77777777" w:rsidR="00476692" w:rsidRPr="00480645" w:rsidRDefault="00476692" w:rsidP="00BF76E9">
      <w:pPr>
        <w:pStyle w:val="Heading2"/>
        <w:numPr>
          <w:ilvl w:val="1"/>
          <w:numId w:val="1"/>
        </w:numPr>
        <w:rPr>
          <w:rFonts w:ascii="Times New Roman" w:hAnsi="Times New Roman"/>
        </w:rPr>
      </w:pPr>
      <w:r w:rsidRPr="00480645">
        <w:rPr>
          <w:rFonts w:ascii="Times New Roman" w:hAnsi="Times New Roman"/>
        </w:rPr>
        <w:lastRenderedPageBreak/>
        <w:t>LANGUAGE COMPETENCE</w:t>
      </w:r>
    </w:p>
    <w:p w14:paraId="19B145DA" w14:textId="77777777" w:rsidR="00476692" w:rsidRPr="00480645" w:rsidRDefault="00476692" w:rsidP="00BF76E9">
      <w:pPr>
        <w:pStyle w:val="Heading2"/>
        <w:numPr>
          <w:ilvl w:val="1"/>
          <w:numId w:val="1"/>
        </w:numPr>
        <w:rPr>
          <w:rFonts w:ascii="Times New Roman" w:hAnsi="Times New Roman"/>
        </w:rPr>
      </w:pPr>
      <w:r w:rsidRPr="00480645">
        <w:rPr>
          <w:rFonts w:ascii="Times New Roman" w:hAnsi="Times New Roman"/>
        </w:rPr>
        <w:t>Note: A proof of knowledge of the receiving institution’s language of instruction</w:t>
      </w:r>
    </w:p>
    <w:p w14:paraId="40D17A50" w14:textId="77777777" w:rsidR="00476692" w:rsidRPr="00480645" w:rsidRDefault="00476692" w:rsidP="00BF76E9">
      <w:pPr>
        <w:pStyle w:val="Heading2"/>
        <w:numPr>
          <w:ilvl w:val="1"/>
          <w:numId w:val="1"/>
        </w:numPr>
        <w:rPr>
          <w:rFonts w:ascii="Times New Roman" w:hAnsi="Times New Roman"/>
        </w:rPr>
      </w:pPr>
      <w:r w:rsidRPr="00480645">
        <w:rPr>
          <w:rFonts w:ascii="Times New Roman" w:hAnsi="Times New Roman"/>
        </w:rPr>
        <w:t>should be submitted</w:t>
      </w:r>
    </w:p>
    <w:tbl>
      <w:tblPr>
        <w:tblW w:w="10448" w:type="dxa"/>
        <w:tblInd w:w="-186" w:type="dxa"/>
        <w:tblLayout w:type="fixed"/>
        <w:tblLook w:val="0000" w:firstRow="0" w:lastRow="0" w:firstColumn="0" w:lastColumn="0" w:noHBand="0" w:noVBand="0"/>
      </w:tblPr>
      <w:tblGrid>
        <w:gridCol w:w="4020"/>
        <w:gridCol w:w="1602"/>
        <w:gridCol w:w="1602"/>
        <w:gridCol w:w="1602"/>
        <w:gridCol w:w="1622"/>
      </w:tblGrid>
      <w:tr w:rsidR="00476692" w:rsidRPr="00B4711F" w14:paraId="3219F365" w14:textId="77777777" w:rsidTr="00A709BD">
        <w:trPr>
          <w:trHeight w:val="481"/>
        </w:trPr>
        <w:tc>
          <w:tcPr>
            <w:tcW w:w="10448" w:type="dxa"/>
            <w:gridSpan w:val="5"/>
            <w:tcBorders>
              <w:top w:val="single" w:sz="4" w:space="0" w:color="000000"/>
              <w:left w:val="single" w:sz="4" w:space="0" w:color="000000"/>
              <w:bottom w:val="single" w:sz="4" w:space="0" w:color="000000"/>
              <w:right w:val="single" w:sz="4" w:space="0" w:color="000000"/>
            </w:tcBorders>
          </w:tcPr>
          <w:p w14:paraId="3F4E18CB" w14:textId="77777777" w:rsidR="00476692" w:rsidRPr="00B4711F" w:rsidRDefault="00476692" w:rsidP="00A709BD">
            <w:pPr>
              <w:snapToGrid w:val="0"/>
              <w:rPr>
                <w:sz w:val="20"/>
                <w:szCs w:val="20"/>
              </w:rPr>
            </w:pPr>
            <w:r w:rsidRPr="00B4711F">
              <w:rPr>
                <w:sz w:val="20"/>
                <w:szCs w:val="20"/>
              </w:rPr>
              <w:t>Mother tongue: _____________      Language of instruction at home institution (if different): _____________</w:t>
            </w:r>
          </w:p>
        </w:tc>
      </w:tr>
      <w:tr w:rsidR="00476692" w:rsidRPr="00B4711F" w14:paraId="04E145FB" w14:textId="77777777" w:rsidTr="00A709BD">
        <w:trPr>
          <w:trHeight w:val="555"/>
        </w:trPr>
        <w:tc>
          <w:tcPr>
            <w:tcW w:w="4020" w:type="dxa"/>
            <w:tcBorders>
              <w:top w:val="single" w:sz="4" w:space="0" w:color="000000"/>
              <w:left w:val="single" w:sz="4" w:space="0" w:color="000000"/>
              <w:bottom w:val="single" w:sz="4" w:space="0" w:color="000000"/>
            </w:tcBorders>
          </w:tcPr>
          <w:p w14:paraId="289B46C1" w14:textId="77777777" w:rsidR="00476692" w:rsidRPr="00B4711F" w:rsidRDefault="00476692" w:rsidP="00BF76E9">
            <w:pPr>
              <w:pStyle w:val="Heading1"/>
              <w:keepLines w:val="0"/>
              <w:numPr>
                <w:ilvl w:val="0"/>
                <w:numId w:val="1"/>
              </w:numPr>
              <w:suppressAutoHyphens/>
              <w:snapToGrid w:val="0"/>
              <w:spacing w:before="0" w:line="240" w:lineRule="auto"/>
              <w:rPr>
                <w:rFonts w:ascii="Times New Roman" w:hAnsi="Times New Roman"/>
                <w:b w:val="0"/>
              </w:rPr>
            </w:pPr>
            <w:r w:rsidRPr="00B4711F">
              <w:rPr>
                <w:rFonts w:ascii="Times New Roman" w:hAnsi="Times New Roman"/>
                <w:b w:val="0"/>
              </w:rPr>
              <w:t xml:space="preserve">Other languages </w:t>
            </w:r>
          </w:p>
        </w:tc>
        <w:tc>
          <w:tcPr>
            <w:tcW w:w="3204" w:type="dxa"/>
            <w:gridSpan w:val="2"/>
            <w:tcBorders>
              <w:top w:val="single" w:sz="4" w:space="0" w:color="000000"/>
              <w:left w:val="single" w:sz="4" w:space="0" w:color="000000"/>
              <w:bottom w:val="single" w:sz="4" w:space="0" w:color="000000"/>
            </w:tcBorders>
          </w:tcPr>
          <w:p w14:paraId="67F62484" w14:textId="77777777" w:rsidR="00476692" w:rsidRPr="00B4711F" w:rsidRDefault="00476692" w:rsidP="00A709BD">
            <w:pPr>
              <w:snapToGrid w:val="0"/>
              <w:jc w:val="center"/>
              <w:rPr>
                <w:sz w:val="20"/>
                <w:szCs w:val="20"/>
              </w:rPr>
            </w:pPr>
            <w:r w:rsidRPr="00B4711F">
              <w:rPr>
                <w:sz w:val="20"/>
                <w:szCs w:val="20"/>
              </w:rPr>
              <w:t xml:space="preserve">I have sufficient knowledge to perform lecturing </w:t>
            </w:r>
          </w:p>
        </w:tc>
        <w:tc>
          <w:tcPr>
            <w:tcW w:w="3224" w:type="dxa"/>
            <w:gridSpan w:val="2"/>
            <w:tcBorders>
              <w:top w:val="single" w:sz="4" w:space="0" w:color="000000"/>
              <w:left w:val="single" w:sz="4" w:space="0" w:color="000000"/>
              <w:bottom w:val="single" w:sz="4" w:space="0" w:color="000000"/>
              <w:right w:val="single" w:sz="4" w:space="0" w:color="000000"/>
            </w:tcBorders>
          </w:tcPr>
          <w:p w14:paraId="68E3C3F4" w14:textId="77777777" w:rsidR="00476692" w:rsidRPr="00B4711F" w:rsidRDefault="00476692" w:rsidP="00A709BD">
            <w:pPr>
              <w:snapToGrid w:val="0"/>
              <w:jc w:val="center"/>
              <w:rPr>
                <w:sz w:val="20"/>
                <w:szCs w:val="20"/>
              </w:rPr>
            </w:pPr>
            <w:r w:rsidRPr="00B4711F">
              <w:rPr>
                <w:sz w:val="20"/>
                <w:szCs w:val="20"/>
              </w:rPr>
              <w:t xml:space="preserve"> I need some extra preparation</w:t>
            </w:r>
          </w:p>
        </w:tc>
      </w:tr>
      <w:tr w:rsidR="00476692" w:rsidRPr="00B4711F" w14:paraId="70C9FDD8" w14:textId="77777777" w:rsidTr="00A709BD">
        <w:trPr>
          <w:cantSplit/>
          <w:trHeight w:val="481"/>
        </w:trPr>
        <w:tc>
          <w:tcPr>
            <w:tcW w:w="4020" w:type="dxa"/>
            <w:vMerge w:val="restart"/>
            <w:tcBorders>
              <w:top w:val="single" w:sz="4" w:space="0" w:color="000000"/>
              <w:left w:val="single" w:sz="4" w:space="0" w:color="000000"/>
              <w:bottom w:val="single" w:sz="4" w:space="0" w:color="000000"/>
            </w:tcBorders>
          </w:tcPr>
          <w:p w14:paraId="51465598" w14:textId="77777777" w:rsidR="00476692" w:rsidRPr="00B4711F" w:rsidRDefault="00476692" w:rsidP="00A709BD">
            <w:pPr>
              <w:snapToGrid w:val="0"/>
              <w:rPr>
                <w:sz w:val="20"/>
                <w:szCs w:val="20"/>
              </w:rPr>
            </w:pPr>
          </w:p>
          <w:p w14:paraId="124E96E4" w14:textId="77777777" w:rsidR="00476692" w:rsidRPr="00B4711F" w:rsidRDefault="00476692" w:rsidP="00A709BD">
            <w:pPr>
              <w:rPr>
                <w:sz w:val="20"/>
                <w:szCs w:val="20"/>
              </w:rPr>
            </w:pPr>
            <w:r w:rsidRPr="00B4711F">
              <w:rPr>
                <w:sz w:val="20"/>
                <w:szCs w:val="20"/>
              </w:rPr>
              <w:t>________________________________________________________</w:t>
            </w:r>
          </w:p>
          <w:p w14:paraId="6BFF672B" w14:textId="77777777" w:rsidR="00476692" w:rsidRPr="00B4711F" w:rsidRDefault="00476692" w:rsidP="00A709BD">
            <w:pPr>
              <w:rPr>
                <w:sz w:val="20"/>
                <w:szCs w:val="20"/>
              </w:rPr>
            </w:pPr>
            <w:r w:rsidRPr="00B4711F">
              <w:rPr>
                <w:sz w:val="20"/>
                <w:szCs w:val="20"/>
              </w:rPr>
              <w:t>________________________________________________________</w:t>
            </w:r>
          </w:p>
        </w:tc>
        <w:tc>
          <w:tcPr>
            <w:tcW w:w="1602" w:type="dxa"/>
            <w:tcBorders>
              <w:top w:val="single" w:sz="4" w:space="0" w:color="000000"/>
              <w:left w:val="single" w:sz="4" w:space="0" w:color="000000"/>
              <w:bottom w:val="single" w:sz="4" w:space="0" w:color="000000"/>
            </w:tcBorders>
          </w:tcPr>
          <w:p w14:paraId="4025BB41" w14:textId="77777777" w:rsidR="00476692" w:rsidRPr="00B4711F" w:rsidRDefault="00476692" w:rsidP="00A709BD">
            <w:pPr>
              <w:snapToGrid w:val="0"/>
              <w:rPr>
                <w:sz w:val="20"/>
                <w:szCs w:val="20"/>
              </w:rPr>
            </w:pPr>
            <w:r w:rsidRPr="00B4711F">
              <w:rPr>
                <w:sz w:val="20"/>
                <w:szCs w:val="20"/>
              </w:rPr>
              <w:t xml:space="preserve">YES </w:t>
            </w:r>
          </w:p>
        </w:tc>
        <w:tc>
          <w:tcPr>
            <w:tcW w:w="1602" w:type="dxa"/>
            <w:tcBorders>
              <w:top w:val="single" w:sz="4" w:space="0" w:color="000000"/>
              <w:left w:val="single" w:sz="4" w:space="0" w:color="000000"/>
              <w:bottom w:val="single" w:sz="4" w:space="0" w:color="000000"/>
            </w:tcBorders>
          </w:tcPr>
          <w:p w14:paraId="028D9657" w14:textId="77777777" w:rsidR="00476692" w:rsidRPr="00B4711F" w:rsidRDefault="00476692" w:rsidP="00A709BD">
            <w:pPr>
              <w:snapToGrid w:val="0"/>
              <w:rPr>
                <w:sz w:val="20"/>
                <w:szCs w:val="20"/>
              </w:rPr>
            </w:pPr>
            <w:r w:rsidRPr="00B4711F">
              <w:rPr>
                <w:sz w:val="20"/>
                <w:szCs w:val="20"/>
              </w:rPr>
              <w:t>NO</w:t>
            </w:r>
          </w:p>
        </w:tc>
        <w:tc>
          <w:tcPr>
            <w:tcW w:w="1602" w:type="dxa"/>
            <w:tcBorders>
              <w:top w:val="single" w:sz="4" w:space="0" w:color="000000"/>
              <w:left w:val="single" w:sz="4" w:space="0" w:color="000000"/>
              <w:bottom w:val="single" w:sz="4" w:space="0" w:color="000000"/>
            </w:tcBorders>
          </w:tcPr>
          <w:p w14:paraId="0CCD4666" w14:textId="77777777" w:rsidR="00476692" w:rsidRPr="00B4711F" w:rsidRDefault="00476692" w:rsidP="00A709BD">
            <w:pPr>
              <w:snapToGrid w:val="0"/>
              <w:rPr>
                <w:sz w:val="20"/>
                <w:szCs w:val="20"/>
              </w:rPr>
            </w:pPr>
            <w:r w:rsidRPr="00B4711F">
              <w:rPr>
                <w:sz w:val="20"/>
                <w:szCs w:val="20"/>
              </w:rPr>
              <w:t xml:space="preserve">YES </w:t>
            </w:r>
          </w:p>
        </w:tc>
        <w:tc>
          <w:tcPr>
            <w:tcW w:w="1622" w:type="dxa"/>
            <w:tcBorders>
              <w:top w:val="single" w:sz="4" w:space="0" w:color="000000"/>
              <w:left w:val="single" w:sz="4" w:space="0" w:color="000000"/>
              <w:bottom w:val="single" w:sz="4" w:space="0" w:color="000000"/>
              <w:right w:val="single" w:sz="4" w:space="0" w:color="000000"/>
            </w:tcBorders>
          </w:tcPr>
          <w:p w14:paraId="3A1272C7" w14:textId="77777777" w:rsidR="00476692" w:rsidRPr="00B4711F" w:rsidRDefault="00476692" w:rsidP="00A709BD">
            <w:pPr>
              <w:snapToGrid w:val="0"/>
              <w:rPr>
                <w:sz w:val="20"/>
                <w:szCs w:val="20"/>
              </w:rPr>
            </w:pPr>
            <w:r w:rsidRPr="00B4711F">
              <w:rPr>
                <w:sz w:val="20"/>
                <w:szCs w:val="20"/>
              </w:rPr>
              <w:t xml:space="preserve">NO </w:t>
            </w:r>
          </w:p>
        </w:tc>
      </w:tr>
      <w:tr w:rsidR="00476692" w:rsidRPr="00B4711F" w14:paraId="56A702C5" w14:textId="77777777" w:rsidTr="00A709BD">
        <w:trPr>
          <w:cantSplit/>
          <w:trHeight w:val="481"/>
        </w:trPr>
        <w:tc>
          <w:tcPr>
            <w:tcW w:w="4020" w:type="dxa"/>
            <w:vMerge/>
            <w:tcBorders>
              <w:top w:val="single" w:sz="4" w:space="0" w:color="000000"/>
              <w:left w:val="single" w:sz="4" w:space="0" w:color="000000"/>
              <w:bottom w:val="single" w:sz="4" w:space="0" w:color="000000"/>
            </w:tcBorders>
          </w:tcPr>
          <w:p w14:paraId="101C35EB" w14:textId="77777777" w:rsidR="00476692" w:rsidRPr="00B4711F" w:rsidRDefault="00476692" w:rsidP="00A709BD">
            <w:pPr>
              <w:snapToGrid w:val="0"/>
              <w:rPr>
                <w:sz w:val="20"/>
                <w:szCs w:val="20"/>
              </w:rPr>
            </w:pPr>
          </w:p>
        </w:tc>
        <w:tc>
          <w:tcPr>
            <w:tcW w:w="1602" w:type="dxa"/>
            <w:tcBorders>
              <w:top w:val="single" w:sz="4" w:space="0" w:color="000000"/>
              <w:left w:val="single" w:sz="4" w:space="0" w:color="000000"/>
              <w:bottom w:val="single" w:sz="4" w:space="0" w:color="000000"/>
            </w:tcBorders>
          </w:tcPr>
          <w:p w14:paraId="254D21F5" w14:textId="77777777" w:rsidR="00476692" w:rsidRPr="00B4711F" w:rsidRDefault="00476692" w:rsidP="00A709BD">
            <w:pPr>
              <w:snapToGrid w:val="0"/>
              <w:rPr>
                <w:bCs/>
                <w:sz w:val="20"/>
                <w:szCs w:val="20"/>
              </w:rPr>
            </w:pPr>
            <w:r w:rsidRPr="00B4711F">
              <w:rPr>
                <w:rFonts w:cs="Calibri"/>
                <w:bCs/>
                <w:sz w:val="20"/>
                <w:szCs w:val="20"/>
              </w:rPr>
              <w:t></w:t>
            </w:r>
          </w:p>
          <w:p w14:paraId="1B1C8694" w14:textId="77777777" w:rsidR="00476692" w:rsidRPr="00B4711F" w:rsidRDefault="00476692" w:rsidP="00A709BD">
            <w:pPr>
              <w:rPr>
                <w:bCs/>
                <w:sz w:val="20"/>
                <w:szCs w:val="20"/>
              </w:rPr>
            </w:pPr>
            <w:r w:rsidRPr="00B4711F">
              <w:rPr>
                <w:rFonts w:cs="Calibri"/>
                <w:bCs/>
                <w:sz w:val="20"/>
                <w:szCs w:val="20"/>
              </w:rPr>
              <w:t></w:t>
            </w:r>
          </w:p>
          <w:p w14:paraId="306395B0" w14:textId="77777777" w:rsidR="00476692" w:rsidRPr="00B4711F" w:rsidRDefault="00476692" w:rsidP="00A709BD">
            <w:pPr>
              <w:rPr>
                <w:bCs/>
                <w:sz w:val="20"/>
                <w:szCs w:val="20"/>
              </w:rPr>
            </w:pPr>
            <w:r w:rsidRPr="00B4711F">
              <w:rPr>
                <w:rFonts w:cs="Calibri"/>
                <w:bCs/>
                <w:sz w:val="20"/>
                <w:szCs w:val="20"/>
              </w:rPr>
              <w:t></w:t>
            </w:r>
          </w:p>
          <w:p w14:paraId="77724412" w14:textId="77777777" w:rsidR="00476692" w:rsidRPr="00B4711F" w:rsidRDefault="00476692" w:rsidP="00A709BD">
            <w:pPr>
              <w:rPr>
                <w:bCs/>
                <w:sz w:val="20"/>
                <w:szCs w:val="20"/>
              </w:rPr>
            </w:pPr>
            <w:r w:rsidRPr="00B4711F">
              <w:rPr>
                <w:rFonts w:cs="Calibri"/>
                <w:bCs/>
                <w:sz w:val="20"/>
                <w:szCs w:val="20"/>
              </w:rPr>
              <w:t></w:t>
            </w:r>
          </w:p>
        </w:tc>
        <w:tc>
          <w:tcPr>
            <w:tcW w:w="1602" w:type="dxa"/>
            <w:tcBorders>
              <w:top w:val="single" w:sz="4" w:space="0" w:color="000000"/>
              <w:left w:val="single" w:sz="4" w:space="0" w:color="000000"/>
              <w:bottom w:val="single" w:sz="4" w:space="0" w:color="000000"/>
            </w:tcBorders>
          </w:tcPr>
          <w:p w14:paraId="75AA5D26" w14:textId="77777777" w:rsidR="00476692" w:rsidRPr="00B4711F" w:rsidRDefault="00476692" w:rsidP="00A709BD">
            <w:pPr>
              <w:snapToGrid w:val="0"/>
              <w:rPr>
                <w:bCs/>
                <w:sz w:val="20"/>
                <w:szCs w:val="20"/>
              </w:rPr>
            </w:pPr>
            <w:r w:rsidRPr="00B4711F">
              <w:rPr>
                <w:rFonts w:cs="Calibri"/>
                <w:bCs/>
                <w:sz w:val="20"/>
                <w:szCs w:val="20"/>
              </w:rPr>
              <w:t></w:t>
            </w:r>
          </w:p>
          <w:p w14:paraId="23C46953" w14:textId="77777777" w:rsidR="00476692" w:rsidRPr="00B4711F" w:rsidRDefault="00476692" w:rsidP="00A709BD">
            <w:pPr>
              <w:rPr>
                <w:bCs/>
                <w:sz w:val="20"/>
                <w:szCs w:val="20"/>
              </w:rPr>
            </w:pPr>
            <w:r w:rsidRPr="00B4711F">
              <w:rPr>
                <w:rFonts w:cs="Calibri"/>
                <w:bCs/>
                <w:sz w:val="20"/>
                <w:szCs w:val="20"/>
              </w:rPr>
              <w:t></w:t>
            </w:r>
          </w:p>
          <w:p w14:paraId="41096BFF" w14:textId="77777777" w:rsidR="00476692" w:rsidRPr="00B4711F" w:rsidRDefault="00476692" w:rsidP="00A709BD">
            <w:pPr>
              <w:rPr>
                <w:bCs/>
                <w:sz w:val="20"/>
                <w:szCs w:val="20"/>
              </w:rPr>
            </w:pPr>
            <w:r w:rsidRPr="00B4711F">
              <w:rPr>
                <w:rFonts w:cs="Calibri"/>
                <w:bCs/>
                <w:sz w:val="20"/>
                <w:szCs w:val="20"/>
              </w:rPr>
              <w:t></w:t>
            </w:r>
          </w:p>
          <w:p w14:paraId="2180DD1F" w14:textId="77777777" w:rsidR="00476692" w:rsidRPr="00B4711F" w:rsidRDefault="00476692" w:rsidP="00A709BD">
            <w:pPr>
              <w:rPr>
                <w:bCs/>
                <w:sz w:val="20"/>
                <w:szCs w:val="20"/>
              </w:rPr>
            </w:pPr>
            <w:r w:rsidRPr="00B4711F">
              <w:rPr>
                <w:rFonts w:cs="Calibri"/>
                <w:bCs/>
                <w:sz w:val="20"/>
                <w:szCs w:val="20"/>
              </w:rPr>
              <w:t></w:t>
            </w:r>
          </w:p>
        </w:tc>
        <w:tc>
          <w:tcPr>
            <w:tcW w:w="1602" w:type="dxa"/>
            <w:tcBorders>
              <w:top w:val="single" w:sz="4" w:space="0" w:color="000000"/>
              <w:left w:val="single" w:sz="4" w:space="0" w:color="000000"/>
              <w:bottom w:val="single" w:sz="4" w:space="0" w:color="000000"/>
            </w:tcBorders>
          </w:tcPr>
          <w:p w14:paraId="67AFACAD" w14:textId="77777777" w:rsidR="00476692" w:rsidRPr="00B4711F" w:rsidRDefault="00476692" w:rsidP="00A709BD">
            <w:pPr>
              <w:snapToGrid w:val="0"/>
              <w:rPr>
                <w:bCs/>
                <w:sz w:val="20"/>
                <w:szCs w:val="20"/>
              </w:rPr>
            </w:pPr>
            <w:r w:rsidRPr="00B4711F">
              <w:rPr>
                <w:rFonts w:cs="Calibri"/>
                <w:bCs/>
                <w:sz w:val="20"/>
                <w:szCs w:val="20"/>
              </w:rPr>
              <w:t></w:t>
            </w:r>
          </w:p>
          <w:p w14:paraId="59804E73" w14:textId="77777777" w:rsidR="00476692" w:rsidRPr="00B4711F" w:rsidRDefault="00476692" w:rsidP="00A709BD">
            <w:pPr>
              <w:rPr>
                <w:bCs/>
                <w:sz w:val="20"/>
                <w:szCs w:val="20"/>
              </w:rPr>
            </w:pPr>
            <w:r w:rsidRPr="00B4711F">
              <w:rPr>
                <w:rFonts w:cs="Calibri"/>
                <w:bCs/>
                <w:sz w:val="20"/>
                <w:szCs w:val="20"/>
              </w:rPr>
              <w:t></w:t>
            </w:r>
          </w:p>
          <w:p w14:paraId="2A4E774F" w14:textId="77777777" w:rsidR="00476692" w:rsidRPr="00B4711F" w:rsidRDefault="00476692" w:rsidP="00A709BD">
            <w:pPr>
              <w:rPr>
                <w:bCs/>
                <w:sz w:val="20"/>
                <w:szCs w:val="20"/>
              </w:rPr>
            </w:pPr>
            <w:r w:rsidRPr="00B4711F">
              <w:rPr>
                <w:rFonts w:cs="Calibri"/>
                <w:bCs/>
                <w:sz w:val="20"/>
                <w:szCs w:val="20"/>
              </w:rPr>
              <w:t></w:t>
            </w:r>
          </w:p>
          <w:p w14:paraId="1F43C9E6" w14:textId="77777777" w:rsidR="00476692" w:rsidRPr="00B4711F" w:rsidRDefault="00476692" w:rsidP="00A709BD">
            <w:pPr>
              <w:rPr>
                <w:bCs/>
                <w:sz w:val="20"/>
                <w:szCs w:val="20"/>
              </w:rPr>
            </w:pPr>
            <w:r w:rsidRPr="00B4711F">
              <w:rPr>
                <w:rFonts w:cs="Calibri"/>
                <w:bCs/>
                <w:sz w:val="20"/>
                <w:szCs w:val="20"/>
              </w:rPr>
              <w:t></w:t>
            </w:r>
          </w:p>
        </w:tc>
        <w:tc>
          <w:tcPr>
            <w:tcW w:w="1622" w:type="dxa"/>
            <w:tcBorders>
              <w:top w:val="single" w:sz="4" w:space="0" w:color="000000"/>
              <w:left w:val="single" w:sz="4" w:space="0" w:color="000000"/>
              <w:bottom w:val="single" w:sz="4" w:space="0" w:color="000000"/>
              <w:right w:val="single" w:sz="4" w:space="0" w:color="000000"/>
            </w:tcBorders>
          </w:tcPr>
          <w:p w14:paraId="06A538E0" w14:textId="77777777" w:rsidR="00476692" w:rsidRPr="00B4711F" w:rsidRDefault="00476692" w:rsidP="00A709BD">
            <w:pPr>
              <w:snapToGrid w:val="0"/>
              <w:rPr>
                <w:bCs/>
                <w:sz w:val="20"/>
                <w:szCs w:val="20"/>
              </w:rPr>
            </w:pPr>
            <w:r w:rsidRPr="00B4711F">
              <w:rPr>
                <w:rFonts w:cs="Calibri"/>
                <w:bCs/>
                <w:sz w:val="20"/>
                <w:szCs w:val="20"/>
              </w:rPr>
              <w:t></w:t>
            </w:r>
          </w:p>
          <w:p w14:paraId="0B83A552" w14:textId="77777777" w:rsidR="00476692" w:rsidRPr="00B4711F" w:rsidRDefault="00476692" w:rsidP="00A709BD">
            <w:pPr>
              <w:rPr>
                <w:bCs/>
                <w:sz w:val="20"/>
                <w:szCs w:val="20"/>
              </w:rPr>
            </w:pPr>
            <w:r w:rsidRPr="00B4711F">
              <w:rPr>
                <w:rFonts w:cs="Calibri"/>
                <w:bCs/>
                <w:sz w:val="20"/>
                <w:szCs w:val="20"/>
              </w:rPr>
              <w:t></w:t>
            </w:r>
          </w:p>
          <w:p w14:paraId="5469FA41" w14:textId="77777777" w:rsidR="00476692" w:rsidRPr="00B4711F" w:rsidRDefault="00476692" w:rsidP="00A709BD">
            <w:pPr>
              <w:rPr>
                <w:bCs/>
                <w:sz w:val="20"/>
                <w:szCs w:val="20"/>
              </w:rPr>
            </w:pPr>
            <w:r w:rsidRPr="00B4711F">
              <w:rPr>
                <w:rFonts w:cs="Calibri"/>
                <w:bCs/>
                <w:sz w:val="20"/>
                <w:szCs w:val="20"/>
              </w:rPr>
              <w:t></w:t>
            </w:r>
          </w:p>
          <w:p w14:paraId="00B263B0" w14:textId="77777777" w:rsidR="00476692" w:rsidRPr="00B4711F" w:rsidRDefault="00476692" w:rsidP="00A709BD">
            <w:pPr>
              <w:rPr>
                <w:bCs/>
                <w:sz w:val="20"/>
                <w:szCs w:val="20"/>
              </w:rPr>
            </w:pPr>
            <w:r w:rsidRPr="00B4711F">
              <w:rPr>
                <w:rFonts w:cs="Calibri"/>
                <w:bCs/>
                <w:sz w:val="20"/>
                <w:szCs w:val="20"/>
              </w:rPr>
              <w:t></w:t>
            </w:r>
          </w:p>
        </w:tc>
      </w:tr>
    </w:tbl>
    <w:p w14:paraId="6022235F" w14:textId="77777777" w:rsidR="00476692" w:rsidRPr="00480645" w:rsidRDefault="00476692" w:rsidP="00476692"/>
    <w:p w14:paraId="18B3D6B8" w14:textId="77777777" w:rsidR="00476692" w:rsidRPr="00480645" w:rsidRDefault="00476692" w:rsidP="00476692">
      <w:pPr>
        <w:rPr>
          <w:b/>
        </w:rPr>
      </w:pPr>
      <w:r w:rsidRPr="00480645">
        <w:rPr>
          <w:b/>
        </w:rPr>
        <w:t>WORK EXPERIENCE RELATED TO CURRENT STUDY (if relevant)</w:t>
      </w:r>
    </w:p>
    <w:tbl>
      <w:tblPr>
        <w:tblW w:w="10491" w:type="dxa"/>
        <w:tblInd w:w="-186" w:type="dxa"/>
        <w:tblLayout w:type="fixed"/>
        <w:tblLook w:val="0000" w:firstRow="0" w:lastRow="0" w:firstColumn="0" w:lastColumn="0" w:noHBand="0" w:noVBand="0"/>
      </w:tblPr>
      <w:tblGrid>
        <w:gridCol w:w="3135"/>
        <w:gridCol w:w="3969"/>
        <w:gridCol w:w="1843"/>
        <w:gridCol w:w="1544"/>
      </w:tblGrid>
      <w:tr w:rsidR="00476692" w:rsidRPr="00B4711F" w14:paraId="6287E10C" w14:textId="77777777" w:rsidTr="00A709BD">
        <w:trPr>
          <w:trHeight w:val="1100"/>
        </w:trPr>
        <w:tc>
          <w:tcPr>
            <w:tcW w:w="3135" w:type="dxa"/>
            <w:tcBorders>
              <w:top w:val="single" w:sz="4" w:space="0" w:color="000000"/>
              <w:left w:val="single" w:sz="4" w:space="0" w:color="000000"/>
              <w:bottom w:val="single" w:sz="4" w:space="0" w:color="000000"/>
            </w:tcBorders>
          </w:tcPr>
          <w:p w14:paraId="46411734" w14:textId="77777777" w:rsidR="00476692" w:rsidRPr="00B4711F" w:rsidRDefault="00476692" w:rsidP="00A709BD">
            <w:r w:rsidRPr="00B4711F">
              <w:t>Work experience /position</w:t>
            </w:r>
          </w:p>
          <w:p w14:paraId="4A23EEDF" w14:textId="77777777" w:rsidR="00476692" w:rsidRPr="00B4711F" w:rsidRDefault="00476692" w:rsidP="00A709BD">
            <w:pPr>
              <w:rPr>
                <w:sz w:val="20"/>
                <w:szCs w:val="20"/>
              </w:rPr>
            </w:pPr>
            <w:r w:rsidRPr="00B4711F">
              <w:rPr>
                <w:sz w:val="20"/>
                <w:szCs w:val="20"/>
              </w:rPr>
              <w:t>__________________________________________</w:t>
            </w:r>
          </w:p>
        </w:tc>
        <w:tc>
          <w:tcPr>
            <w:tcW w:w="3969" w:type="dxa"/>
            <w:tcBorders>
              <w:top w:val="single" w:sz="4" w:space="0" w:color="000000"/>
              <w:left w:val="single" w:sz="4" w:space="0" w:color="000000"/>
              <w:bottom w:val="single" w:sz="4" w:space="0" w:color="000000"/>
            </w:tcBorders>
          </w:tcPr>
          <w:p w14:paraId="5F8FB7B4" w14:textId="77777777" w:rsidR="00476692" w:rsidRPr="00B4711F" w:rsidRDefault="00476692" w:rsidP="00A709BD">
            <w:r w:rsidRPr="00B4711F">
              <w:t>Firm /organization</w:t>
            </w:r>
          </w:p>
          <w:p w14:paraId="2787544D" w14:textId="77777777" w:rsidR="00476692" w:rsidRPr="00B4711F" w:rsidRDefault="00476692" w:rsidP="00A709BD">
            <w:r w:rsidRPr="00B4711F">
              <w:t>___________________________________________________________________________________________________</w:t>
            </w:r>
          </w:p>
        </w:tc>
        <w:tc>
          <w:tcPr>
            <w:tcW w:w="1843" w:type="dxa"/>
            <w:tcBorders>
              <w:top w:val="single" w:sz="4" w:space="0" w:color="000000"/>
              <w:left w:val="single" w:sz="4" w:space="0" w:color="000000"/>
              <w:bottom w:val="single" w:sz="4" w:space="0" w:color="000000"/>
            </w:tcBorders>
          </w:tcPr>
          <w:p w14:paraId="0DB9D4A2" w14:textId="77777777" w:rsidR="00476692" w:rsidRPr="00B4711F" w:rsidRDefault="00476692" w:rsidP="00A709BD">
            <w:r w:rsidRPr="00B4711F">
              <w:t>Dates</w:t>
            </w:r>
          </w:p>
          <w:p w14:paraId="2D1F0958" w14:textId="77777777" w:rsidR="00476692" w:rsidRPr="00B4711F" w:rsidRDefault="00476692" w:rsidP="00A709BD">
            <w:pPr>
              <w:rPr>
                <w:sz w:val="20"/>
                <w:szCs w:val="20"/>
              </w:rPr>
            </w:pPr>
            <w:r w:rsidRPr="00B4711F">
              <w:rPr>
                <w:sz w:val="20"/>
                <w:szCs w:val="20"/>
              </w:rPr>
              <w:t>__________________________________________</w:t>
            </w:r>
          </w:p>
        </w:tc>
        <w:tc>
          <w:tcPr>
            <w:tcW w:w="1544" w:type="dxa"/>
            <w:tcBorders>
              <w:top w:val="single" w:sz="4" w:space="0" w:color="000000"/>
              <w:left w:val="single" w:sz="4" w:space="0" w:color="000000"/>
              <w:bottom w:val="single" w:sz="4" w:space="0" w:color="000000"/>
              <w:right w:val="single" w:sz="4" w:space="0" w:color="000000"/>
            </w:tcBorders>
          </w:tcPr>
          <w:p w14:paraId="1AB63B2E" w14:textId="77777777" w:rsidR="00476692" w:rsidRPr="00B4711F" w:rsidRDefault="00476692" w:rsidP="00A709BD">
            <w:r w:rsidRPr="00B4711F">
              <w:t>Country</w:t>
            </w:r>
          </w:p>
          <w:p w14:paraId="5C090EC1" w14:textId="77777777" w:rsidR="00476692" w:rsidRPr="00B4711F" w:rsidRDefault="00476692" w:rsidP="00A709BD">
            <w:pPr>
              <w:rPr>
                <w:sz w:val="20"/>
                <w:szCs w:val="20"/>
              </w:rPr>
            </w:pPr>
            <w:r w:rsidRPr="00B4711F">
              <w:rPr>
                <w:sz w:val="20"/>
                <w:szCs w:val="20"/>
              </w:rPr>
              <w:t>_________________________________</w:t>
            </w:r>
          </w:p>
        </w:tc>
      </w:tr>
    </w:tbl>
    <w:p w14:paraId="11D16885" w14:textId="77777777" w:rsidR="00476692" w:rsidRPr="00480645" w:rsidRDefault="00476692" w:rsidP="00BF76E9">
      <w:pPr>
        <w:pStyle w:val="Heading2"/>
        <w:numPr>
          <w:ilvl w:val="1"/>
          <w:numId w:val="1"/>
        </w:numPr>
        <w:ind w:left="0" w:firstLine="0"/>
        <w:rPr>
          <w:rFonts w:ascii="Times New Roman" w:hAnsi="Times New Roman"/>
        </w:rPr>
      </w:pPr>
    </w:p>
    <w:p w14:paraId="29A38405" w14:textId="77777777" w:rsidR="00476692" w:rsidRPr="00480645" w:rsidRDefault="00476692" w:rsidP="00BF76E9">
      <w:pPr>
        <w:pStyle w:val="Heading2"/>
        <w:numPr>
          <w:ilvl w:val="1"/>
          <w:numId w:val="1"/>
        </w:numPr>
        <w:ind w:left="0" w:firstLine="0"/>
        <w:rPr>
          <w:rFonts w:ascii="Times New Roman" w:hAnsi="Times New Roman"/>
        </w:rPr>
      </w:pPr>
      <w:r w:rsidRPr="00480645">
        <w:rPr>
          <w:rFonts w:ascii="Times New Roman" w:hAnsi="Times New Roman"/>
        </w:rPr>
        <w:t xml:space="preserve">    PREVIOUS AND CURRENT </w:t>
      </w:r>
      <w:r>
        <w:rPr>
          <w:rFonts w:ascii="Times New Roman" w:hAnsi="Times New Roman"/>
        </w:rPr>
        <w:t xml:space="preserve">MOBILITY </w:t>
      </w:r>
    </w:p>
    <w:tbl>
      <w:tblPr>
        <w:tblW w:w="10493" w:type="dxa"/>
        <w:tblInd w:w="-186" w:type="dxa"/>
        <w:tblLayout w:type="fixed"/>
        <w:tblLook w:val="0000" w:firstRow="0" w:lastRow="0" w:firstColumn="0" w:lastColumn="0" w:noHBand="0" w:noVBand="0"/>
      </w:tblPr>
      <w:tblGrid>
        <w:gridCol w:w="10493"/>
      </w:tblGrid>
      <w:tr w:rsidR="00476692" w:rsidRPr="00B4711F" w14:paraId="1514D90B" w14:textId="77777777" w:rsidTr="00A709BD">
        <w:trPr>
          <w:trHeight w:val="509"/>
        </w:trPr>
        <w:tc>
          <w:tcPr>
            <w:tcW w:w="10493" w:type="dxa"/>
            <w:tcBorders>
              <w:top w:val="single" w:sz="4" w:space="0" w:color="000000"/>
              <w:left w:val="single" w:sz="4" w:space="0" w:color="000000"/>
              <w:bottom w:val="single" w:sz="4" w:space="0" w:color="000000"/>
              <w:right w:val="single" w:sz="4" w:space="0" w:color="000000"/>
            </w:tcBorders>
          </w:tcPr>
          <w:p w14:paraId="010C7528" w14:textId="77777777" w:rsidR="00476692" w:rsidRPr="00B4711F" w:rsidRDefault="00476692" w:rsidP="00A709BD">
            <w:pPr>
              <w:snapToGrid w:val="0"/>
              <w:spacing w:line="360" w:lineRule="auto"/>
              <w:rPr>
                <w:b/>
                <w:sz w:val="20"/>
                <w:szCs w:val="20"/>
              </w:rPr>
            </w:pPr>
          </w:p>
          <w:p w14:paraId="55F741FE" w14:textId="77777777" w:rsidR="00476692" w:rsidRPr="00B4711F" w:rsidRDefault="00476692" w:rsidP="00A709BD">
            <w:pPr>
              <w:rPr>
                <w:bCs/>
                <w:sz w:val="20"/>
                <w:szCs w:val="20"/>
              </w:rPr>
            </w:pPr>
            <w:r w:rsidRPr="00B4711F">
              <w:rPr>
                <w:sz w:val="20"/>
                <w:szCs w:val="20"/>
              </w:rPr>
              <w:t xml:space="preserve">Have you already been teaching abroad?  Yes   </w:t>
            </w:r>
            <w:r w:rsidRPr="00B4711F">
              <w:rPr>
                <w:rFonts w:cs="Calibri"/>
                <w:bCs/>
                <w:sz w:val="20"/>
                <w:szCs w:val="20"/>
              </w:rPr>
              <w:t></w:t>
            </w:r>
            <w:r w:rsidRPr="00B4711F">
              <w:rPr>
                <w:sz w:val="20"/>
                <w:szCs w:val="20"/>
              </w:rPr>
              <w:t xml:space="preserve">      No  </w:t>
            </w:r>
            <w:r w:rsidRPr="00B4711F">
              <w:rPr>
                <w:rFonts w:cs="Calibri"/>
                <w:bCs/>
                <w:sz w:val="20"/>
                <w:szCs w:val="20"/>
              </w:rPr>
              <w:t></w:t>
            </w:r>
          </w:p>
          <w:p w14:paraId="09AB8B8A" w14:textId="77777777" w:rsidR="00476692" w:rsidRPr="00B4711F" w:rsidRDefault="00476692" w:rsidP="00A709BD">
            <w:r w:rsidRPr="00B4711F">
              <w:rPr>
                <w:sz w:val="20"/>
                <w:szCs w:val="20"/>
              </w:rPr>
              <w:t xml:space="preserve">If Yes, when?  At which institution? </w:t>
            </w:r>
            <w:r w:rsidRPr="00B4711F">
              <w:t>________________________________________________</w:t>
            </w:r>
          </w:p>
        </w:tc>
      </w:tr>
    </w:tbl>
    <w:p w14:paraId="5BD73F67" w14:textId="77777777" w:rsidR="00476692" w:rsidRPr="00480645" w:rsidRDefault="00476692" w:rsidP="00476692">
      <w:pPr>
        <w:pStyle w:val="CommentText"/>
        <w:rPr>
          <w:rFonts w:ascii="Times New Roman" w:hAnsi="Times New Roman"/>
        </w:rPr>
      </w:pPr>
    </w:p>
    <w:tbl>
      <w:tblPr>
        <w:tblW w:w="10493" w:type="dxa"/>
        <w:tblInd w:w="-186" w:type="dxa"/>
        <w:tblLayout w:type="fixed"/>
        <w:tblLook w:val="0000" w:firstRow="0" w:lastRow="0" w:firstColumn="0" w:lastColumn="0" w:noHBand="0" w:noVBand="0"/>
      </w:tblPr>
      <w:tblGrid>
        <w:gridCol w:w="10493"/>
      </w:tblGrid>
      <w:tr w:rsidR="00476692" w:rsidRPr="00B4711F" w14:paraId="20C979DE" w14:textId="77777777" w:rsidTr="00A709BD">
        <w:trPr>
          <w:trHeight w:val="786"/>
        </w:trPr>
        <w:tc>
          <w:tcPr>
            <w:tcW w:w="10493" w:type="dxa"/>
            <w:tcBorders>
              <w:top w:val="single" w:sz="4" w:space="0" w:color="000000"/>
              <w:left w:val="single" w:sz="4" w:space="0" w:color="000000"/>
              <w:bottom w:val="single" w:sz="4" w:space="0" w:color="000000"/>
              <w:right w:val="single" w:sz="4" w:space="0" w:color="000000"/>
            </w:tcBorders>
          </w:tcPr>
          <w:p w14:paraId="6BA84C66" w14:textId="77777777" w:rsidR="00476692" w:rsidRPr="00480645" w:rsidRDefault="00476692" w:rsidP="00A709BD">
            <w:pPr>
              <w:pStyle w:val="CommentText"/>
              <w:snapToGrid w:val="0"/>
              <w:rPr>
                <w:rFonts w:ascii="Times New Roman" w:hAnsi="Times New Roman"/>
                <w:lang w:val="en-US"/>
              </w:rPr>
            </w:pPr>
          </w:p>
          <w:p w14:paraId="3287DA2B"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 xml:space="preserve">Student’s Signature __________________________________________ Date: ________________ </w:t>
            </w:r>
          </w:p>
        </w:tc>
      </w:tr>
      <w:tr w:rsidR="00476692" w:rsidRPr="00B4711F" w14:paraId="5ADDBEDD" w14:textId="77777777" w:rsidTr="00A709BD">
        <w:trPr>
          <w:trHeight w:val="2400"/>
        </w:trPr>
        <w:tc>
          <w:tcPr>
            <w:tcW w:w="10493" w:type="dxa"/>
            <w:tcBorders>
              <w:top w:val="single" w:sz="4" w:space="0" w:color="000000"/>
              <w:left w:val="single" w:sz="4" w:space="0" w:color="000000"/>
              <w:bottom w:val="single" w:sz="4" w:space="0" w:color="000000"/>
              <w:right w:val="single" w:sz="4" w:space="0" w:color="000000"/>
            </w:tcBorders>
          </w:tcPr>
          <w:p w14:paraId="6C54EFBF" w14:textId="77777777" w:rsidR="00476692" w:rsidRPr="00B4711F" w:rsidRDefault="00476692" w:rsidP="00BF76E9">
            <w:pPr>
              <w:pStyle w:val="Heading1"/>
              <w:keepLines w:val="0"/>
              <w:numPr>
                <w:ilvl w:val="0"/>
                <w:numId w:val="1"/>
              </w:numPr>
              <w:suppressAutoHyphens/>
              <w:snapToGrid w:val="0"/>
              <w:spacing w:before="0" w:line="240" w:lineRule="auto"/>
              <w:rPr>
                <w:rFonts w:ascii="Times New Roman" w:hAnsi="Times New Roman"/>
                <w:b w:val="0"/>
              </w:rPr>
            </w:pPr>
            <w:r w:rsidRPr="00B4711F">
              <w:rPr>
                <w:rFonts w:ascii="Times New Roman" w:hAnsi="Times New Roman"/>
                <w:b w:val="0"/>
              </w:rPr>
              <w:lastRenderedPageBreak/>
              <w:t>RECEIVING INSTITUTION</w:t>
            </w:r>
          </w:p>
          <w:p w14:paraId="117E51C6"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We hereby acknowledge receipt of the application,</w:t>
            </w:r>
          </w:p>
          <w:p w14:paraId="3613D53F"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 xml:space="preserve">The above-mentioned </w:t>
            </w:r>
            <w:r>
              <w:rPr>
                <w:rFonts w:ascii="Times New Roman" w:hAnsi="Times New Roman"/>
                <w:lang w:val="en-US"/>
              </w:rPr>
              <w:t xml:space="preserve">teacher </w:t>
            </w:r>
            <w:r w:rsidRPr="00480645">
              <w:rPr>
                <w:rFonts w:ascii="Times New Roman" w:hAnsi="Times New Roman"/>
                <w:lang w:val="en-US"/>
              </w:rPr>
              <w:t xml:space="preserve">is                </w:t>
            </w:r>
            <w:r w:rsidRPr="00480645">
              <w:rPr>
                <w:rFonts w:ascii="Times New Roman" w:hAnsi="Times New Roman"/>
                <w:bCs/>
                <w:lang w:val="en-US"/>
              </w:rPr>
              <w:t></w:t>
            </w:r>
            <w:r w:rsidRPr="00480645">
              <w:rPr>
                <w:rFonts w:ascii="Times New Roman" w:hAnsi="Times New Roman"/>
                <w:lang w:val="en-US"/>
              </w:rPr>
              <w:t xml:space="preserve">   provisionally accepted at our institution </w:t>
            </w:r>
          </w:p>
          <w:p w14:paraId="31E8B432"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 xml:space="preserve">                                                                    </w:t>
            </w:r>
            <w:r w:rsidRPr="00480645">
              <w:rPr>
                <w:rFonts w:ascii="Times New Roman" w:hAnsi="Times New Roman"/>
                <w:bCs/>
                <w:lang w:val="en-US"/>
              </w:rPr>
              <w:t xml:space="preserve">  </w:t>
            </w:r>
            <w:r w:rsidRPr="00480645">
              <w:rPr>
                <w:rFonts w:ascii="Times New Roman" w:hAnsi="Times New Roman"/>
                <w:lang w:val="en-US"/>
              </w:rPr>
              <w:t xml:space="preserve"> not accepted at our institution </w:t>
            </w:r>
          </w:p>
          <w:p w14:paraId="4755A1A1"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 xml:space="preserve">Departmental coordinator’s signature       Institutional coordinator’s signature </w:t>
            </w:r>
          </w:p>
          <w:p w14:paraId="3B26718F" w14:textId="77777777" w:rsidR="00476692" w:rsidRPr="00480645" w:rsidRDefault="00476692" w:rsidP="00A709BD">
            <w:pPr>
              <w:pStyle w:val="CommentText"/>
              <w:rPr>
                <w:rFonts w:ascii="Times New Roman" w:hAnsi="Times New Roman"/>
                <w:lang w:val="en-US"/>
              </w:rPr>
            </w:pPr>
          </w:p>
          <w:p w14:paraId="4CDF4D25"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_________________________________         _____________________________________</w:t>
            </w:r>
          </w:p>
          <w:p w14:paraId="2D9F683F" w14:textId="77777777" w:rsidR="00476692" w:rsidRPr="00480645" w:rsidRDefault="00476692" w:rsidP="00A709BD">
            <w:pPr>
              <w:pStyle w:val="CommentText"/>
              <w:rPr>
                <w:rFonts w:ascii="Times New Roman" w:hAnsi="Times New Roman"/>
                <w:lang w:val="en-US"/>
              </w:rPr>
            </w:pPr>
          </w:p>
          <w:p w14:paraId="576F10A0" w14:textId="77777777" w:rsidR="00476692" w:rsidRPr="00480645" w:rsidRDefault="00476692" w:rsidP="00A709BD">
            <w:pPr>
              <w:pStyle w:val="CommentText"/>
              <w:rPr>
                <w:rFonts w:ascii="Times New Roman" w:hAnsi="Times New Roman"/>
                <w:lang w:val="en-US"/>
              </w:rPr>
            </w:pPr>
            <w:r w:rsidRPr="00480645">
              <w:rPr>
                <w:rFonts w:ascii="Times New Roman" w:hAnsi="Times New Roman"/>
                <w:lang w:val="en-US"/>
              </w:rPr>
              <w:t>Date:____________________________          Date: ___________________________________</w:t>
            </w:r>
          </w:p>
        </w:tc>
      </w:tr>
    </w:tbl>
    <w:p w14:paraId="07EFFDFA" w14:textId="77777777" w:rsidR="00476692" w:rsidRPr="00480645" w:rsidRDefault="00476692" w:rsidP="00476692"/>
    <w:p w14:paraId="1CEF238F" w14:textId="77777777" w:rsidR="00476692" w:rsidRPr="00E1690E" w:rsidRDefault="00476692" w:rsidP="00476692">
      <w:pPr>
        <w:spacing w:after="0"/>
        <w:rPr>
          <w:rFonts w:ascii="Times New Roman" w:hAnsi="Times New Roman" w:cs="Times New Roman"/>
          <w:b/>
          <w:bCs/>
          <w:sz w:val="24"/>
          <w:szCs w:val="24"/>
          <w:lang w:val="mk-MK"/>
        </w:rPr>
      </w:pPr>
    </w:p>
    <w:p w14:paraId="1D33E038" w14:textId="77777777" w:rsidR="00095310" w:rsidRDefault="00476692" w:rsidP="00095310">
      <w:pPr>
        <w:jc w:val="center"/>
        <w:rPr>
          <w:rFonts w:ascii="Times New Roman" w:hAnsi="Times New Roman" w:cs="Times New Roman"/>
          <w:b/>
          <w:bCs/>
          <w:sz w:val="24"/>
          <w:szCs w:val="24"/>
        </w:rPr>
      </w:pPr>
      <w:r>
        <w:rPr>
          <w:rFonts w:ascii="Times New Roman" w:hAnsi="Times New Roman" w:cs="Times New Roman"/>
          <w:b/>
          <w:bCs/>
          <w:sz w:val="24"/>
          <w:szCs w:val="24"/>
          <w:lang w:val="sq-AL"/>
        </w:rPr>
        <w:br w:type="page"/>
      </w:r>
    </w:p>
    <w:p w14:paraId="6A2D91D1" w14:textId="77777777" w:rsidR="00095310" w:rsidRDefault="00095310" w:rsidP="00476692">
      <w:pPr>
        <w:jc w:val="center"/>
        <w:rPr>
          <w:b/>
          <w:sz w:val="28"/>
          <w:szCs w:val="28"/>
        </w:rPr>
      </w:pPr>
    </w:p>
    <w:p w14:paraId="310908C8" w14:textId="4B0A751B" w:rsidR="00095310" w:rsidRDefault="00807C6C" w:rsidP="00476692">
      <w:pPr>
        <w:jc w:val="center"/>
        <w:rPr>
          <w:b/>
          <w:sz w:val="28"/>
          <w:szCs w:val="28"/>
        </w:rPr>
      </w:pPr>
      <w:r w:rsidRPr="00807C6C">
        <w:rPr>
          <w:b/>
          <w:sz w:val="28"/>
          <w:szCs w:val="28"/>
        </w:rPr>
        <w:t>ОБРАЗЕЦ ЗА НАСТАВНА ПРОГРАМА</w:t>
      </w:r>
    </w:p>
    <w:p w14:paraId="42A2AA89" w14:textId="77777777" w:rsidR="00476692" w:rsidRDefault="00476692" w:rsidP="00476692">
      <w:pPr>
        <w:jc w:val="center"/>
        <w:rPr>
          <w:b/>
          <w:sz w:val="28"/>
          <w:szCs w:val="28"/>
        </w:rPr>
      </w:pPr>
      <w:r>
        <w:rPr>
          <w:b/>
          <w:sz w:val="28"/>
          <w:szCs w:val="28"/>
        </w:rPr>
        <w:t>Teaching Assignment</w:t>
      </w:r>
    </w:p>
    <w:p w14:paraId="7575275A" w14:textId="77777777" w:rsidR="00476692" w:rsidRDefault="00476692" w:rsidP="00476692">
      <w:pPr>
        <w:jc w:val="center"/>
        <w:rPr>
          <w:sz w:val="28"/>
          <w:szCs w:val="28"/>
          <w:u w:val="single"/>
        </w:rPr>
      </w:pPr>
      <w:r>
        <w:rPr>
          <w:sz w:val="28"/>
          <w:szCs w:val="28"/>
          <w:u w:val="single"/>
        </w:rPr>
        <w:t xml:space="preserve">Teaching </w:t>
      </w:r>
      <w:proofErr w:type="spellStart"/>
      <w:r>
        <w:rPr>
          <w:sz w:val="28"/>
          <w:szCs w:val="28"/>
          <w:u w:val="single"/>
        </w:rPr>
        <w:t>programme</w:t>
      </w:r>
      <w:proofErr w:type="spellEnd"/>
    </w:p>
    <w:p w14:paraId="2A73A2E1" w14:textId="77777777" w:rsidR="00476692" w:rsidRDefault="00476692" w:rsidP="00476692">
      <w:r>
        <w:t xml:space="preserve">For the teaching assignments grants, teachers will be required to provide a short "Teaching </w:t>
      </w:r>
      <w:proofErr w:type="spellStart"/>
      <w:r>
        <w:t>programme</w:t>
      </w:r>
      <w:proofErr w:type="spellEnd"/>
      <w:r>
        <w:t>" endorsed by both the sending institution/</w:t>
      </w:r>
      <w:proofErr w:type="spellStart"/>
      <w:r>
        <w:t>organisation</w:t>
      </w:r>
      <w:proofErr w:type="spellEnd"/>
      <w:r>
        <w:t xml:space="preserve"> and the host institution.</w:t>
      </w:r>
    </w:p>
    <w:p w14:paraId="313C5CE5" w14:textId="77777777" w:rsidR="00476692" w:rsidRDefault="00476692" w:rsidP="00476692"/>
    <w:p w14:paraId="73C477C8" w14:textId="77777777" w:rsidR="00476692" w:rsidRDefault="00476692" w:rsidP="00476692">
      <w:r>
        <w:t xml:space="preserve">Information about the host institution, department/faculty, </w:t>
      </w:r>
      <w:proofErr w:type="spellStart"/>
      <w:r>
        <w:t>programme</w:t>
      </w:r>
      <w:proofErr w:type="spellEnd"/>
      <w:r>
        <w:t xml:space="preserve"> concerned:</w:t>
      </w:r>
    </w:p>
    <w:p w14:paraId="53343582" w14:textId="77777777" w:rsidR="00476692" w:rsidRDefault="00476692" w:rsidP="00476692"/>
    <w:p w14:paraId="14F58DD4" w14:textId="77777777" w:rsidR="00476692" w:rsidRDefault="00476692" w:rsidP="00BF76E9">
      <w:pPr>
        <w:numPr>
          <w:ilvl w:val="0"/>
          <w:numId w:val="3"/>
        </w:numPr>
        <w:suppressAutoHyphens/>
        <w:spacing w:after="0" w:line="240" w:lineRule="auto"/>
      </w:pPr>
      <w:r>
        <w:t>Name of the host Institution/department:</w:t>
      </w:r>
    </w:p>
    <w:p w14:paraId="2B4EAA13" w14:textId="77777777" w:rsidR="00476692" w:rsidRDefault="00476692" w:rsidP="00BF76E9">
      <w:pPr>
        <w:numPr>
          <w:ilvl w:val="0"/>
          <w:numId w:val="3"/>
        </w:numPr>
        <w:suppressAutoHyphens/>
        <w:spacing w:after="0" w:line="240" w:lineRule="auto"/>
      </w:pPr>
      <w:r>
        <w:t>Name of the contact person from the home institution:</w:t>
      </w:r>
    </w:p>
    <w:p w14:paraId="03DF6D41" w14:textId="77777777" w:rsidR="00476692" w:rsidRDefault="00476692" w:rsidP="00BF76E9">
      <w:pPr>
        <w:numPr>
          <w:ilvl w:val="0"/>
          <w:numId w:val="3"/>
        </w:numPr>
        <w:suppressAutoHyphens/>
        <w:spacing w:after="0" w:line="240" w:lineRule="auto"/>
      </w:pPr>
      <w:r>
        <w:t>Name of the contact person from the host institution</w:t>
      </w:r>
    </w:p>
    <w:p w14:paraId="2D6EFBA1" w14:textId="77777777" w:rsidR="00476692" w:rsidRDefault="00476692" w:rsidP="00BF76E9">
      <w:pPr>
        <w:numPr>
          <w:ilvl w:val="0"/>
          <w:numId w:val="3"/>
        </w:numPr>
        <w:suppressAutoHyphens/>
        <w:spacing w:after="0" w:line="240" w:lineRule="auto"/>
      </w:pPr>
      <w:r>
        <w:t xml:space="preserve">Subject area:                </w:t>
      </w:r>
    </w:p>
    <w:p w14:paraId="15B81EFD" w14:textId="77777777" w:rsidR="00476692" w:rsidRDefault="00476692" w:rsidP="00BF76E9">
      <w:pPr>
        <w:numPr>
          <w:ilvl w:val="0"/>
          <w:numId w:val="3"/>
        </w:numPr>
        <w:suppressAutoHyphens/>
        <w:spacing w:after="0" w:line="240" w:lineRule="auto"/>
      </w:pPr>
      <w:r>
        <w:t xml:space="preserve">Level ( Bachelor Year x, Master Year x, doctoral Year x) </w:t>
      </w:r>
    </w:p>
    <w:p w14:paraId="53899F09" w14:textId="77777777" w:rsidR="00476692" w:rsidRDefault="00476692" w:rsidP="00BF76E9">
      <w:pPr>
        <w:numPr>
          <w:ilvl w:val="0"/>
          <w:numId w:val="3"/>
        </w:numPr>
        <w:suppressAutoHyphens/>
        <w:spacing w:after="0" w:line="240" w:lineRule="auto"/>
      </w:pPr>
      <w:r>
        <w:t xml:space="preserve">Number of students at the host institution benefiting from the teaching </w:t>
      </w:r>
      <w:proofErr w:type="spellStart"/>
      <w:r>
        <w:t>programme</w:t>
      </w:r>
      <w:proofErr w:type="spellEnd"/>
      <w:r>
        <w:t xml:space="preserve"> </w:t>
      </w:r>
    </w:p>
    <w:p w14:paraId="61A6EEEA" w14:textId="77777777" w:rsidR="00476692" w:rsidRDefault="00476692" w:rsidP="00BF76E9">
      <w:pPr>
        <w:numPr>
          <w:ilvl w:val="0"/>
          <w:numId w:val="3"/>
        </w:numPr>
        <w:suppressAutoHyphens/>
        <w:spacing w:after="0" w:line="240" w:lineRule="auto"/>
      </w:pPr>
      <w:r>
        <w:t>Number of teaching hours:</w:t>
      </w:r>
    </w:p>
    <w:p w14:paraId="5C286E42" w14:textId="77777777" w:rsidR="00476692" w:rsidRDefault="00476692" w:rsidP="00476692"/>
    <w:p w14:paraId="161ABF5C" w14:textId="77777777" w:rsidR="00476692" w:rsidRDefault="00476692" w:rsidP="00476692">
      <w:r>
        <w:t>Objectives of the mobility</w:t>
      </w:r>
    </w:p>
    <w:p w14:paraId="1B2BD6AF" w14:textId="77777777" w:rsidR="00476692" w:rsidRDefault="00476692" w:rsidP="00476692"/>
    <w:p w14:paraId="7BD7BC21" w14:textId="77777777" w:rsidR="00476692" w:rsidRDefault="00476692" w:rsidP="00476692"/>
    <w:p w14:paraId="1E5945E9" w14:textId="77777777" w:rsidR="00476692" w:rsidRDefault="00476692" w:rsidP="00476692">
      <w:r>
        <w:t>Added value of the mobility (both for the host institution and for the teacher)</w:t>
      </w:r>
    </w:p>
    <w:p w14:paraId="61DBC24D" w14:textId="77777777" w:rsidR="00476692" w:rsidRDefault="00476692" w:rsidP="00476692"/>
    <w:p w14:paraId="46B9E8D3" w14:textId="77777777" w:rsidR="00476692" w:rsidRDefault="00476692" w:rsidP="00476692"/>
    <w:p w14:paraId="6525D339" w14:textId="77777777" w:rsidR="00476692" w:rsidRDefault="00476692" w:rsidP="00476692">
      <w:r>
        <w:t xml:space="preserve">Content of the teaching </w:t>
      </w:r>
      <w:proofErr w:type="spellStart"/>
      <w:r>
        <w:t>programme</w:t>
      </w:r>
      <w:proofErr w:type="spellEnd"/>
      <w:r>
        <w:t xml:space="preserve"> </w:t>
      </w:r>
    </w:p>
    <w:p w14:paraId="7725131C" w14:textId="77777777" w:rsidR="00476692" w:rsidRDefault="00476692" w:rsidP="00476692"/>
    <w:p w14:paraId="645B1E78" w14:textId="77777777" w:rsidR="00476692" w:rsidRDefault="00476692" w:rsidP="00476692"/>
    <w:p w14:paraId="16ACC0D5" w14:textId="77777777" w:rsidR="00476692" w:rsidRDefault="00476692" w:rsidP="00476692"/>
    <w:p w14:paraId="7C6E59AE" w14:textId="77777777" w:rsidR="00476692" w:rsidRDefault="00476692" w:rsidP="00476692">
      <w:r>
        <w:t>Expected results (not limited to the number of students concerned)</w:t>
      </w:r>
    </w:p>
    <w:p w14:paraId="30737228" w14:textId="77777777" w:rsidR="00476692" w:rsidRPr="00301BCA" w:rsidRDefault="00476692" w:rsidP="00476692">
      <w:pPr>
        <w:rPr>
          <w:rFonts w:ascii="Times New Roman" w:hAnsi="Times New Roman" w:cs="Times New Roman"/>
          <w:b/>
          <w:bCs/>
          <w:sz w:val="24"/>
          <w:szCs w:val="24"/>
        </w:rPr>
      </w:pPr>
    </w:p>
    <w:p w14:paraId="57EF2B71" w14:textId="77777777" w:rsidR="00476692" w:rsidRDefault="00476692" w:rsidP="00476692">
      <w:pPr>
        <w:rPr>
          <w:rFonts w:ascii="Times New Roman" w:hAnsi="Times New Roman" w:cs="Times New Roman"/>
          <w:b/>
          <w:bCs/>
          <w:sz w:val="24"/>
          <w:szCs w:val="24"/>
          <w:u w:val="double" w:color="FF0000"/>
          <w:lang w:val="mk-MK"/>
        </w:rPr>
      </w:pPr>
      <w:r>
        <w:rPr>
          <w:rFonts w:ascii="Times New Roman" w:hAnsi="Times New Roman" w:cs="Times New Roman"/>
          <w:b/>
          <w:bCs/>
          <w:sz w:val="24"/>
          <w:szCs w:val="24"/>
          <w:u w:val="double" w:color="FF0000"/>
          <w:lang w:val="mk-MK"/>
        </w:rPr>
        <w:br w:type="page"/>
      </w:r>
    </w:p>
    <w:p w14:paraId="0D626FC3" w14:textId="77777777" w:rsidR="00095310" w:rsidRDefault="00095310" w:rsidP="00476692">
      <w:pPr>
        <w:spacing w:after="0"/>
        <w:rPr>
          <w:rFonts w:ascii="Times New Roman" w:hAnsi="Times New Roman" w:cs="Times New Roman"/>
          <w:b/>
          <w:bCs/>
          <w:sz w:val="24"/>
          <w:szCs w:val="24"/>
          <w:u w:val="double" w:color="FF0000"/>
          <w:lang w:val="mk-MK"/>
        </w:rPr>
      </w:pPr>
    </w:p>
    <w:p w14:paraId="414CD523" w14:textId="3CC94287" w:rsidR="00476692" w:rsidRDefault="00807C6C" w:rsidP="00807C6C">
      <w:pPr>
        <w:spacing w:after="0"/>
        <w:jc w:val="center"/>
        <w:rPr>
          <w:rFonts w:ascii="Times New Roman" w:hAnsi="Times New Roman" w:cs="Times New Roman"/>
          <w:b/>
          <w:bCs/>
          <w:sz w:val="24"/>
          <w:szCs w:val="24"/>
          <w:lang w:val="mk-MK"/>
        </w:rPr>
      </w:pPr>
      <w:r w:rsidRPr="00807C6C">
        <w:rPr>
          <w:rFonts w:ascii="Times New Roman" w:hAnsi="Times New Roman" w:cs="Times New Roman"/>
          <w:b/>
          <w:bCs/>
          <w:sz w:val="24"/>
          <w:szCs w:val="24"/>
          <w:lang w:val="mk-MK"/>
        </w:rPr>
        <w:t>ОБРАЗЕЦ ЗА КРАТКА БИОГРАФИЈА</w:t>
      </w: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3"/>
        <w:gridCol w:w="140"/>
        <w:gridCol w:w="283"/>
        <w:gridCol w:w="1219"/>
        <w:gridCol w:w="283"/>
        <w:gridCol w:w="908"/>
        <w:gridCol w:w="312"/>
        <w:gridCol w:w="282"/>
        <w:gridCol w:w="1219"/>
        <w:gridCol w:w="171"/>
        <w:gridCol w:w="112"/>
        <w:gridCol w:w="1221"/>
        <w:gridCol w:w="281"/>
        <w:gridCol w:w="1224"/>
      </w:tblGrid>
      <w:tr w:rsidR="00476692" w:rsidRPr="00B4711F" w14:paraId="54F7EA34" w14:textId="77777777" w:rsidTr="00A709BD">
        <w:trPr>
          <w:cantSplit/>
          <w:trHeight w:hRule="exact" w:val="425"/>
        </w:trPr>
        <w:tc>
          <w:tcPr>
            <w:tcW w:w="2834" w:type="dxa"/>
            <w:vMerge w:val="restart"/>
          </w:tcPr>
          <w:p w14:paraId="3B99725D" w14:textId="77777777" w:rsidR="00476692" w:rsidRPr="00555185" w:rsidRDefault="00476692" w:rsidP="00A709BD">
            <w:pPr>
              <w:pStyle w:val="CVHeading3"/>
              <w:rPr>
                <w:lang w:val="sq-AL"/>
              </w:rPr>
            </w:pPr>
            <w:r>
              <w:rPr>
                <w:noProof/>
                <w:lang w:eastAsia="en-US"/>
              </w:rPr>
              <w:drawing>
                <wp:anchor distT="0" distB="0" distL="0" distR="0" simplePos="0" relativeHeight="251660288" behindDoc="0" locked="0" layoutInCell="1" allowOverlap="1" wp14:anchorId="2A1BA9AA" wp14:editId="0248A006">
                  <wp:simplePos x="0" y="0"/>
                  <wp:positionH relativeFrom="column">
                    <wp:posOffset>972185</wp:posOffset>
                  </wp:positionH>
                  <wp:positionV relativeFrom="paragraph">
                    <wp:posOffset>0</wp:posOffset>
                  </wp:positionV>
                  <wp:extent cx="828675" cy="454660"/>
                  <wp:effectExtent l="19050" t="0" r="9525" b="0"/>
                  <wp:wrapTopAndBottom/>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28675" cy="454660"/>
                          </a:xfrm>
                          <a:prstGeom prst="rect">
                            <a:avLst/>
                          </a:prstGeom>
                          <a:solidFill>
                            <a:srgbClr val="FFFFFF"/>
                          </a:solidFill>
                          <a:ln w="9525">
                            <a:noFill/>
                            <a:miter lim="800000"/>
                            <a:headEnd/>
                            <a:tailEnd/>
                          </a:ln>
                        </pic:spPr>
                      </pic:pic>
                    </a:graphicData>
                  </a:graphic>
                </wp:anchor>
              </w:drawing>
            </w:r>
            <w:r w:rsidRPr="009865C9">
              <w:rPr>
                <w:lang w:val="sq-AL"/>
              </w:rPr>
              <w:t xml:space="preserve"> </w:t>
            </w:r>
          </w:p>
          <w:p w14:paraId="08C51AAD" w14:textId="77777777" w:rsidR="00476692" w:rsidRPr="00555185" w:rsidRDefault="00476692" w:rsidP="00A709BD">
            <w:pPr>
              <w:pStyle w:val="CVNormal"/>
              <w:rPr>
                <w:lang w:val="sq-AL"/>
              </w:rPr>
            </w:pPr>
          </w:p>
        </w:tc>
        <w:tc>
          <w:tcPr>
            <w:tcW w:w="283" w:type="dxa"/>
          </w:tcPr>
          <w:p w14:paraId="0C9D1DDE" w14:textId="77777777" w:rsidR="00476692" w:rsidRPr="00555185" w:rsidRDefault="00476692" w:rsidP="00A709BD">
            <w:pPr>
              <w:pStyle w:val="CVNormal"/>
              <w:rPr>
                <w:lang w:val="sq-AL"/>
              </w:rPr>
            </w:pPr>
          </w:p>
        </w:tc>
        <w:tc>
          <w:tcPr>
            <w:tcW w:w="7655" w:type="dxa"/>
            <w:gridSpan w:val="13"/>
            <w:vMerge w:val="restart"/>
          </w:tcPr>
          <w:p w14:paraId="028F77E9" w14:textId="77777777" w:rsidR="00476692" w:rsidRPr="00555185" w:rsidRDefault="00476692" w:rsidP="00A709BD">
            <w:pPr>
              <w:pStyle w:val="CVNormal"/>
              <w:rPr>
                <w:lang w:val="sq-AL"/>
              </w:rPr>
            </w:pPr>
          </w:p>
        </w:tc>
      </w:tr>
      <w:tr w:rsidR="00476692" w:rsidRPr="00B4711F" w14:paraId="7818D691" w14:textId="77777777" w:rsidTr="00A709BD">
        <w:trPr>
          <w:cantSplit/>
          <w:trHeight w:hRule="exact" w:val="425"/>
        </w:trPr>
        <w:tc>
          <w:tcPr>
            <w:tcW w:w="2834" w:type="dxa"/>
            <w:vMerge/>
          </w:tcPr>
          <w:p w14:paraId="45E0AE73" w14:textId="77777777" w:rsidR="00476692" w:rsidRPr="00B4711F" w:rsidRDefault="00476692" w:rsidP="00A709BD">
            <w:pPr>
              <w:rPr>
                <w:lang w:val="sq-AL"/>
              </w:rPr>
            </w:pPr>
          </w:p>
        </w:tc>
        <w:tc>
          <w:tcPr>
            <w:tcW w:w="283" w:type="dxa"/>
            <w:tcBorders>
              <w:top w:val="single" w:sz="1" w:space="0" w:color="000000"/>
              <w:right w:val="single" w:sz="1" w:space="0" w:color="000000"/>
            </w:tcBorders>
          </w:tcPr>
          <w:p w14:paraId="57914F49" w14:textId="77777777" w:rsidR="00476692" w:rsidRPr="00555185" w:rsidRDefault="00476692" w:rsidP="00A709BD">
            <w:pPr>
              <w:pStyle w:val="CVNormal"/>
              <w:rPr>
                <w:lang w:val="sq-AL"/>
              </w:rPr>
            </w:pPr>
          </w:p>
        </w:tc>
        <w:tc>
          <w:tcPr>
            <w:tcW w:w="7655" w:type="dxa"/>
            <w:gridSpan w:val="13"/>
            <w:vMerge/>
          </w:tcPr>
          <w:p w14:paraId="7C9B97BB" w14:textId="77777777" w:rsidR="00476692" w:rsidRPr="00B4711F" w:rsidRDefault="00476692" w:rsidP="00A709BD">
            <w:pPr>
              <w:rPr>
                <w:lang w:val="sq-AL"/>
              </w:rPr>
            </w:pPr>
          </w:p>
        </w:tc>
      </w:tr>
      <w:tr w:rsidR="00476692" w:rsidRPr="00B4711F" w14:paraId="7B647C7B" w14:textId="77777777" w:rsidTr="00A709BD">
        <w:trPr>
          <w:cantSplit/>
        </w:trPr>
        <w:tc>
          <w:tcPr>
            <w:tcW w:w="3117" w:type="dxa"/>
            <w:gridSpan w:val="2"/>
            <w:tcBorders>
              <w:right w:val="single" w:sz="1" w:space="0" w:color="000000"/>
            </w:tcBorders>
          </w:tcPr>
          <w:p w14:paraId="6BEC7FC5" w14:textId="77777777" w:rsidR="00476692" w:rsidRDefault="00476692" w:rsidP="00A709BD">
            <w:pPr>
              <w:pStyle w:val="CVTitle"/>
              <w:rPr>
                <w:lang w:val="en-GB"/>
              </w:rPr>
            </w:pPr>
            <w:proofErr w:type="spellStart"/>
            <w:r>
              <w:rPr>
                <w:lang w:val="en-GB"/>
              </w:rPr>
              <w:t>Europass</w:t>
            </w:r>
            <w:proofErr w:type="spellEnd"/>
          </w:p>
          <w:p w14:paraId="6AEE9596" w14:textId="77777777" w:rsidR="00476692" w:rsidRDefault="00476692" w:rsidP="00A709BD">
            <w:pPr>
              <w:pStyle w:val="CVTitle"/>
              <w:rPr>
                <w:lang w:val="en-GB"/>
              </w:rPr>
            </w:pPr>
            <w:r>
              <w:rPr>
                <w:lang w:val="en-GB"/>
              </w:rPr>
              <w:t>Curriculum Vitae</w:t>
            </w:r>
          </w:p>
        </w:tc>
        <w:tc>
          <w:tcPr>
            <w:tcW w:w="7655" w:type="dxa"/>
            <w:gridSpan w:val="13"/>
          </w:tcPr>
          <w:p w14:paraId="5DED806B" w14:textId="77777777" w:rsidR="00476692" w:rsidRDefault="00476692" w:rsidP="00A709BD">
            <w:pPr>
              <w:pStyle w:val="CVNormal"/>
              <w:rPr>
                <w:sz w:val="22"/>
                <w:lang w:val="en-GB"/>
              </w:rPr>
            </w:pPr>
            <w:r>
              <w:rPr>
                <w:sz w:val="24"/>
                <w:lang w:val="en-GB"/>
              </w:rPr>
              <w:t xml:space="preserve">  I</w:t>
            </w:r>
            <w:r>
              <w:rPr>
                <w:sz w:val="24"/>
                <w:szCs w:val="24"/>
                <w:lang w:val="en-GB"/>
              </w:rPr>
              <w:t xml:space="preserve">nsert photograph. Remove heading if not relevant </w:t>
            </w:r>
            <w:r>
              <w:rPr>
                <w:sz w:val="22"/>
                <w:lang w:val="en-GB"/>
              </w:rPr>
              <w:t>(see instructions)</w:t>
            </w:r>
          </w:p>
        </w:tc>
      </w:tr>
      <w:tr w:rsidR="00476692" w:rsidRPr="00B4711F" w14:paraId="7ED4DEA5" w14:textId="77777777" w:rsidTr="00A709BD">
        <w:trPr>
          <w:cantSplit/>
        </w:trPr>
        <w:tc>
          <w:tcPr>
            <w:tcW w:w="3117" w:type="dxa"/>
            <w:gridSpan w:val="2"/>
            <w:tcBorders>
              <w:right w:val="single" w:sz="1" w:space="0" w:color="000000"/>
            </w:tcBorders>
          </w:tcPr>
          <w:p w14:paraId="5908854D" w14:textId="77777777" w:rsidR="00476692" w:rsidRDefault="00476692" w:rsidP="00A709BD">
            <w:pPr>
              <w:pStyle w:val="CVSpacer"/>
              <w:rPr>
                <w:lang w:val="en-GB"/>
              </w:rPr>
            </w:pPr>
          </w:p>
        </w:tc>
        <w:tc>
          <w:tcPr>
            <w:tcW w:w="7655" w:type="dxa"/>
            <w:gridSpan w:val="13"/>
          </w:tcPr>
          <w:p w14:paraId="36EEB650" w14:textId="77777777" w:rsidR="00476692" w:rsidRDefault="00476692" w:rsidP="00A709BD">
            <w:pPr>
              <w:pStyle w:val="CVSpacer"/>
              <w:rPr>
                <w:lang w:val="en-GB"/>
              </w:rPr>
            </w:pPr>
          </w:p>
        </w:tc>
      </w:tr>
      <w:tr w:rsidR="00476692" w:rsidRPr="00B4711F" w14:paraId="0A894FC4" w14:textId="77777777" w:rsidTr="00A709BD">
        <w:trPr>
          <w:cantSplit/>
        </w:trPr>
        <w:tc>
          <w:tcPr>
            <w:tcW w:w="3117" w:type="dxa"/>
            <w:gridSpan w:val="2"/>
            <w:tcBorders>
              <w:right w:val="single" w:sz="1" w:space="0" w:color="000000"/>
            </w:tcBorders>
          </w:tcPr>
          <w:p w14:paraId="476E5A00" w14:textId="77777777" w:rsidR="00476692" w:rsidRDefault="00476692" w:rsidP="00A709BD">
            <w:pPr>
              <w:pStyle w:val="CVHeading1"/>
              <w:spacing w:before="0"/>
              <w:rPr>
                <w:lang w:val="en-GB"/>
              </w:rPr>
            </w:pPr>
            <w:r>
              <w:rPr>
                <w:lang w:val="en-GB"/>
              </w:rPr>
              <w:t>Personal information</w:t>
            </w:r>
          </w:p>
        </w:tc>
        <w:tc>
          <w:tcPr>
            <w:tcW w:w="7655" w:type="dxa"/>
            <w:gridSpan w:val="13"/>
          </w:tcPr>
          <w:p w14:paraId="6F7F87CA" w14:textId="77777777" w:rsidR="00476692" w:rsidRDefault="00476692" w:rsidP="00A709BD">
            <w:pPr>
              <w:pStyle w:val="CVNormal"/>
              <w:rPr>
                <w:lang w:val="en-GB"/>
              </w:rPr>
            </w:pPr>
          </w:p>
        </w:tc>
      </w:tr>
      <w:tr w:rsidR="00476692" w:rsidRPr="00B4711F" w14:paraId="212B8C4D" w14:textId="77777777" w:rsidTr="00A709BD">
        <w:trPr>
          <w:cantSplit/>
        </w:trPr>
        <w:tc>
          <w:tcPr>
            <w:tcW w:w="3117" w:type="dxa"/>
            <w:gridSpan w:val="2"/>
            <w:tcBorders>
              <w:right w:val="single" w:sz="1" w:space="0" w:color="000000"/>
            </w:tcBorders>
          </w:tcPr>
          <w:p w14:paraId="50C5BD96" w14:textId="77777777" w:rsidR="00476692" w:rsidRDefault="00476692" w:rsidP="00A709BD">
            <w:pPr>
              <w:pStyle w:val="CVHeading2-FirstLine"/>
              <w:spacing w:before="0"/>
              <w:rPr>
                <w:lang w:val="en-GB"/>
              </w:rPr>
            </w:pPr>
            <w:r>
              <w:rPr>
                <w:lang w:val="en-GB"/>
              </w:rPr>
              <w:t xml:space="preserve">First name(s) / Surname(s) </w:t>
            </w:r>
          </w:p>
        </w:tc>
        <w:tc>
          <w:tcPr>
            <w:tcW w:w="7655" w:type="dxa"/>
            <w:gridSpan w:val="13"/>
          </w:tcPr>
          <w:p w14:paraId="4D0703D9" w14:textId="77777777" w:rsidR="00476692" w:rsidRDefault="00476692" w:rsidP="00A709BD">
            <w:pPr>
              <w:pStyle w:val="CVMajor-FirstLine"/>
              <w:spacing w:before="0"/>
              <w:rPr>
                <w:b w:val="0"/>
                <w:sz w:val="20"/>
                <w:lang w:val="en-GB"/>
              </w:rPr>
            </w:pPr>
            <w:r>
              <w:rPr>
                <w:lang w:val="en-GB"/>
              </w:rPr>
              <w:t xml:space="preserve">First name(s) Surname(s) </w:t>
            </w:r>
            <w:r>
              <w:rPr>
                <w:b w:val="0"/>
                <w:sz w:val="20"/>
                <w:lang w:val="en-GB"/>
              </w:rPr>
              <w:t>(remove if not relevant, see instructions)</w:t>
            </w:r>
          </w:p>
        </w:tc>
      </w:tr>
      <w:tr w:rsidR="00476692" w:rsidRPr="00B4711F" w14:paraId="60BF8531" w14:textId="77777777" w:rsidTr="00A709BD">
        <w:trPr>
          <w:cantSplit/>
        </w:trPr>
        <w:tc>
          <w:tcPr>
            <w:tcW w:w="3117" w:type="dxa"/>
            <w:gridSpan w:val="2"/>
            <w:tcBorders>
              <w:right w:val="single" w:sz="1" w:space="0" w:color="000000"/>
            </w:tcBorders>
          </w:tcPr>
          <w:p w14:paraId="1EB2321A" w14:textId="77777777" w:rsidR="00476692" w:rsidRDefault="00476692" w:rsidP="00A709BD">
            <w:pPr>
              <w:pStyle w:val="CVHeading3"/>
              <w:rPr>
                <w:lang w:val="en-GB"/>
              </w:rPr>
            </w:pPr>
            <w:r>
              <w:rPr>
                <w:lang w:val="en-GB"/>
              </w:rPr>
              <w:t>Address(es)</w:t>
            </w:r>
          </w:p>
        </w:tc>
        <w:tc>
          <w:tcPr>
            <w:tcW w:w="7655" w:type="dxa"/>
            <w:gridSpan w:val="13"/>
          </w:tcPr>
          <w:p w14:paraId="3538D7E7" w14:textId="77777777" w:rsidR="00476692" w:rsidRDefault="00476692" w:rsidP="00A709BD">
            <w:pPr>
              <w:pStyle w:val="CVNormal"/>
              <w:rPr>
                <w:lang w:val="en-GB"/>
              </w:rPr>
            </w:pPr>
            <w:r>
              <w:rPr>
                <w:lang w:val="en-GB"/>
              </w:rPr>
              <w:t>House number, street name, postcode, city, country (remove if not relevant, see instructions)</w:t>
            </w:r>
          </w:p>
        </w:tc>
      </w:tr>
      <w:tr w:rsidR="00476692" w:rsidRPr="00B4711F" w14:paraId="700BFC8A" w14:textId="77777777" w:rsidTr="00A709BD">
        <w:trPr>
          <w:cantSplit/>
        </w:trPr>
        <w:tc>
          <w:tcPr>
            <w:tcW w:w="3117" w:type="dxa"/>
            <w:gridSpan w:val="2"/>
            <w:tcBorders>
              <w:right w:val="single" w:sz="1" w:space="0" w:color="000000"/>
            </w:tcBorders>
          </w:tcPr>
          <w:p w14:paraId="2E65A58F" w14:textId="77777777" w:rsidR="00476692" w:rsidRDefault="00476692" w:rsidP="00A709BD">
            <w:pPr>
              <w:pStyle w:val="CVHeading3"/>
              <w:rPr>
                <w:lang w:val="en-GB"/>
              </w:rPr>
            </w:pPr>
            <w:r>
              <w:rPr>
                <w:lang w:val="en-GB"/>
              </w:rPr>
              <w:t>Telephone(s)</w:t>
            </w:r>
          </w:p>
        </w:tc>
        <w:tc>
          <w:tcPr>
            <w:tcW w:w="2833" w:type="dxa"/>
            <w:gridSpan w:val="5"/>
          </w:tcPr>
          <w:p w14:paraId="0C8D22FD" w14:textId="77777777" w:rsidR="00476692" w:rsidRDefault="00476692" w:rsidP="00A709BD">
            <w:pPr>
              <w:pStyle w:val="CVNormal"/>
              <w:rPr>
                <w:lang w:val="en-GB"/>
              </w:rPr>
            </w:pPr>
            <w:r>
              <w:rPr>
                <w:lang w:val="en-GB"/>
              </w:rPr>
              <w:t>(remove if not relevant, see instructions)</w:t>
            </w:r>
          </w:p>
        </w:tc>
        <w:tc>
          <w:tcPr>
            <w:tcW w:w="1984" w:type="dxa"/>
            <w:gridSpan w:val="4"/>
          </w:tcPr>
          <w:p w14:paraId="1D83F4B1" w14:textId="77777777" w:rsidR="00476692" w:rsidRDefault="00476692" w:rsidP="00A709BD">
            <w:pPr>
              <w:pStyle w:val="CVHeading3"/>
              <w:rPr>
                <w:lang w:val="en-GB"/>
              </w:rPr>
            </w:pPr>
            <w:r>
              <w:rPr>
                <w:lang w:val="en-GB"/>
              </w:rPr>
              <w:t>Mobile:</w:t>
            </w:r>
          </w:p>
        </w:tc>
        <w:tc>
          <w:tcPr>
            <w:tcW w:w="2838" w:type="dxa"/>
            <w:gridSpan w:val="4"/>
          </w:tcPr>
          <w:p w14:paraId="6A4EE74A" w14:textId="77777777" w:rsidR="00476692" w:rsidRDefault="00476692" w:rsidP="00A709BD">
            <w:pPr>
              <w:pStyle w:val="CVNormal"/>
              <w:rPr>
                <w:lang w:val="en-GB"/>
              </w:rPr>
            </w:pPr>
            <w:r>
              <w:rPr>
                <w:lang w:val="en-GB"/>
              </w:rPr>
              <w:t>(remove if not relevant, see instructions)</w:t>
            </w:r>
          </w:p>
        </w:tc>
      </w:tr>
      <w:tr w:rsidR="00476692" w:rsidRPr="00B4711F" w14:paraId="341D4707" w14:textId="77777777" w:rsidTr="00A709BD">
        <w:trPr>
          <w:cantSplit/>
        </w:trPr>
        <w:tc>
          <w:tcPr>
            <w:tcW w:w="3117" w:type="dxa"/>
            <w:gridSpan w:val="2"/>
            <w:tcBorders>
              <w:right w:val="single" w:sz="1" w:space="0" w:color="000000"/>
            </w:tcBorders>
          </w:tcPr>
          <w:p w14:paraId="16E4213D" w14:textId="77777777" w:rsidR="00476692" w:rsidRDefault="00476692" w:rsidP="00A709BD">
            <w:pPr>
              <w:pStyle w:val="CVHeading3"/>
              <w:rPr>
                <w:lang w:val="en-GB"/>
              </w:rPr>
            </w:pPr>
            <w:r>
              <w:rPr>
                <w:lang w:val="en-GB"/>
              </w:rPr>
              <w:t>Fax(es)</w:t>
            </w:r>
          </w:p>
        </w:tc>
        <w:tc>
          <w:tcPr>
            <w:tcW w:w="7655" w:type="dxa"/>
            <w:gridSpan w:val="13"/>
          </w:tcPr>
          <w:p w14:paraId="48DBD23D" w14:textId="77777777" w:rsidR="00476692" w:rsidRDefault="00476692" w:rsidP="00A709BD">
            <w:pPr>
              <w:pStyle w:val="CVNormal"/>
              <w:rPr>
                <w:lang w:val="en-GB"/>
              </w:rPr>
            </w:pPr>
            <w:r>
              <w:rPr>
                <w:lang w:val="en-GB"/>
              </w:rPr>
              <w:t>(remove if not relevant, see instructions)</w:t>
            </w:r>
          </w:p>
        </w:tc>
      </w:tr>
      <w:tr w:rsidR="00476692" w:rsidRPr="00B4711F" w14:paraId="681F90F6" w14:textId="77777777" w:rsidTr="00A709BD">
        <w:trPr>
          <w:cantSplit/>
        </w:trPr>
        <w:tc>
          <w:tcPr>
            <w:tcW w:w="3117" w:type="dxa"/>
            <w:gridSpan w:val="2"/>
            <w:tcBorders>
              <w:right w:val="single" w:sz="1" w:space="0" w:color="000000"/>
            </w:tcBorders>
          </w:tcPr>
          <w:p w14:paraId="623A9B5A" w14:textId="77777777" w:rsidR="00476692" w:rsidRDefault="00476692" w:rsidP="00A709BD">
            <w:pPr>
              <w:pStyle w:val="CVHeading3"/>
              <w:rPr>
                <w:lang w:val="en-GB"/>
              </w:rPr>
            </w:pPr>
            <w:r>
              <w:rPr>
                <w:lang w:val="en-GB"/>
              </w:rPr>
              <w:t>E-mail</w:t>
            </w:r>
          </w:p>
        </w:tc>
        <w:tc>
          <w:tcPr>
            <w:tcW w:w="7655" w:type="dxa"/>
            <w:gridSpan w:val="13"/>
          </w:tcPr>
          <w:p w14:paraId="7D66B44B" w14:textId="77777777" w:rsidR="00476692" w:rsidRDefault="00476692" w:rsidP="00A709BD">
            <w:pPr>
              <w:pStyle w:val="CVNormal"/>
              <w:rPr>
                <w:lang w:val="en-GB"/>
              </w:rPr>
            </w:pPr>
            <w:r>
              <w:rPr>
                <w:lang w:val="en-GB"/>
              </w:rPr>
              <w:t>(remove if not relevant, see instructions)</w:t>
            </w:r>
          </w:p>
        </w:tc>
      </w:tr>
      <w:tr w:rsidR="00476692" w:rsidRPr="00B4711F" w14:paraId="2367B821" w14:textId="77777777" w:rsidTr="00A709BD">
        <w:trPr>
          <w:cantSplit/>
        </w:trPr>
        <w:tc>
          <w:tcPr>
            <w:tcW w:w="3117" w:type="dxa"/>
            <w:gridSpan w:val="2"/>
            <w:tcBorders>
              <w:right w:val="single" w:sz="1" w:space="0" w:color="000000"/>
            </w:tcBorders>
          </w:tcPr>
          <w:p w14:paraId="1E0926FA" w14:textId="77777777" w:rsidR="00476692" w:rsidRDefault="00476692" w:rsidP="00A709BD">
            <w:pPr>
              <w:pStyle w:val="CVSpacer"/>
              <w:rPr>
                <w:lang w:val="en-GB"/>
              </w:rPr>
            </w:pPr>
          </w:p>
        </w:tc>
        <w:tc>
          <w:tcPr>
            <w:tcW w:w="7655" w:type="dxa"/>
            <w:gridSpan w:val="13"/>
          </w:tcPr>
          <w:p w14:paraId="60291717" w14:textId="77777777" w:rsidR="00476692" w:rsidRDefault="00476692" w:rsidP="00A709BD">
            <w:pPr>
              <w:pStyle w:val="CVSpacer"/>
              <w:rPr>
                <w:lang w:val="en-GB"/>
              </w:rPr>
            </w:pPr>
          </w:p>
        </w:tc>
      </w:tr>
      <w:tr w:rsidR="00476692" w:rsidRPr="00B4711F" w14:paraId="11675D68" w14:textId="77777777" w:rsidTr="00A709BD">
        <w:trPr>
          <w:cantSplit/>
        </w:trPr>
        <w:tc>
          <w:tcPr>
            <w:tcW w:w="3117" w:type="dxa"/>
            <w:gridSpan w:val="2"/>
            <w:tcBorders>
              <w:right w:val="single" w:sz="1" w:space="0" w:color="000000"/>
            </w:tcBorders>
          </w:tcPr>
          <w:p w14:paraId="5D0F9D9B" w14:textId="77777777" w:rsidR="00476692" w:rsidRDefault="00476692" w:rsidP="00A709BD">
            <w:pPr>
              <w:pStyle w:val="CVHeading3-FirstLine"/>
              <w:spacing w:before="0"/>
              <w:rPr>
                <w:lang w:val="en-GB"/>
              </w:rPr>
            </w:pPr>
            <w:r>
              <w:rPr>
                <w:lang w:val="en-GB"/>
              </w:rPr>
              <w:t>Nationality</w:t>
            </w:r>
          </w:p>
        </w:tc>
        <w:tc>
          <w:tcPr>
            <w:tcW w:w="7655" w:type="dxa"/>
            <w:gridSpan w:val="13"/>
          </w:tcPr>
          <w:p w14:paraId="3B1E386C" w14:textId="77777777" w:rsidR="00476692" w:rsidRDefault="00476692" w:rsidP="00A709BD">
            <w:pPr>
              <w:pStyle w:val="CVNormal-FirstLine"/>
              <w:spacing w:before="0"/>
              <w:rPr>
                <w:lang w:val="en-GB"/>
              </w:rPr>
            </w:pPr>
            <w:r>
              <w:rPr>
                <w:lang w:val="en-GB"/>
              </w:rPr>
              <w:t>(remove if not relevant, see instructions)</w:t>
            </w:r>
          </w:p>
        </w:tc>
      </w:tr>
      <w:tr w:rsidR="00476692" w:rsidRPr="00B4711F" w14:paraId="36169F09" w14:textId="77777777" w:rsidTr="00A709BD">
        <w:trPr>
          <w:cantSplit/>
        </w:trPr>
        <w:tc>
          <w:tcPr>
            <w:tcW w:w="3117" w:type="dxa"/>
            <w:gridSpan w:val="2"/>
            <w:tcBorders>
              <w:right w:val="single" w:sz="1" w:space="0" w:color="000000"/>
            </w:tcBorders>
          </w:tcPr>
          <w:p w14:paraId="45770DE9" w14:textId="77777777" w:rsidR="00476692" w:rsidRDefault="00476692" w:rsidP="00A709BD">
            <w:pPr>
              <w:pStyle w:val="CVSpacer"/>
              <w:rPr>
                <w:lang w:val="en-GB"/>
              </w:rPr>
            </w:pPr>
          </w:p>
        </w:tc>
        <w:tc>
          <w:tcPr>
            <w:tcW w:w="7655" w:type="dxa"/>
            <w:gridSpan w:val="13"/>
          </w:tcPr>
          <w:p w14:paraId="035D8727" w14:textId="77777777" w:rsidR="00476692" w:rsidRDefault="00476692" w:rsidP="00A709BD">
            <w:pPr>
              <w:pStyle w:val="CVSpacer"/>
              <w:rPr>
                <w:lang w:val="en-GB"/>
              </w:rPr>
            </w:pPr>
          </w:p>
        </w:tc>
      </w:tr>
      <w:tr w:rsidR="00476692" w:rsidRPr="00B4711F" w14:paraId="61B12B88" w14:textId="77777777" w:rsidTr="00A709BD">
        <w:trPr>
          <w:cantSplit/>
        </w:trPr>
        <w:tc>
          <w:tcPr>
            <w:tcW w:w="3117" w:type="dxa"/>
            <w:gridSpan w:val="2"/>
            <w:tcBorders>
              <w:right w:val="single" w:sz="1" w:space="0" w:color="000000"/>
            </w:tcBorders>
          </w:tcPr>
          <w:p w14:paraId="1CDFFB22" w14:textId="77777777" w:rsidR="00476692" w:rsidRDefault="00476692" w:rsidP="00A709BD">
            <w:pPr>
              <w:pStyle w:val="CVHeading3-FirstLine"/>
              <w:spacing w:before="0"/>
              <w:rPr>
                <w:lang w:val="en-GB"/>
              </w:rPr>
            </w:pPr>
            <w:r>
              <w:rPr>
                <w:lang w:val="en-GB"/>
              </w:rPr>
              <w:t>Date of birth</w:t>
            </w:r>
          </w:p>
        </w:tc>
        <w:tc>
          <w:tcPr>
            <w:tcW w:w="7655" w:type="dxa"/>
            <w:gridSpan w:val="13"/>
          </w:tcPr>
          <w:p w14:paraId="57B1F92E" w14:textId="77777777" w:rsidR="00476692" w:rsidRDefault="00476692" w:rsidP="00A709BD">
            <w:pPr>
              <w:pStyle w:val="CVNormal-FirstLine"/>
              <w:spacing w:before="0"/>
              <w:rPr>
                <w:lang w:val="en-GB"/>
              </w:rPr>
            </w:pPr>
            <w:r>
              <w:rPr>
                <w:lang w:val="en-GB"/>
              </w:rPr>
              <w:t>(remove if not relevant, see instructions)</w:t>
            </w:r>
          </w:p>
        </w:tc>
      </w:tr>
      <w:tr w:rsidR="00476692" w:rsidRPr="00B4711F" w14:paraId="673ADFA8" w14:textId="77777777" w:rsidTr="00A709BD">
        <w:trPr>
          <w:cantSplit/>
        </w:trPr>
        <w:tc>
          <w:tcPr>
            <w:tcW w:w="3117" w:type="dxa"/>
            <w:gridSpan w:val="2"/>
            <w:tcBorders>
              <w:right w:val="single" w:sz="1" w:space="0" w:color="000000"/>
            </w:tcBorders>
          </w:tcPr>
          <w:p w14:paraId="64DFE7BB" w14:textId="77777777" w:rsidR="00476692" w:rsidRDefault="00476692" w:rsidP="00A709BD">
            <w:pPr>
              <w:pStyle w:val="CVSpacer"/>
              <w:rPr>
                <w:lang w:val="en-GB"/>
              </w:rPr>
            </w:pPr>
          </w:p>
        </w:tc>
        <w:tc>
          <w:tcPr>
            <w:tcW w:w="7655" w:type="dxa"/>
            <w:gridSpan w:val="13"/>
          </w:tcPr>
          <w:p w14:paraId="7CC9DD47" w14:textId="77777777" w:rsidR="00476692" w:rsidRDefault="00476692" w:rsidP="00A709BD">
            <w:pPr>
              <w:pStyle w:val="CVSpacer"/>
              <w:rPr>
                <w:lang w:val="en-GB"/>
              </w:rPr>
            </w:pPr>
          </w:p>
        </w:tc>
      </w:tr>
      <w:tr w:rsidR="00476692" w:rsidRPr="00B4711F" w14:paraId="50DEBA61" w14:textId="77777777" w:rsidTr="00A709BD">
        <w:trPr>
          <w:cantSplit/>
        </w:trPr>
        <w:tc>
          <w:tcPr>
            <w:tcW w:w="3117" w:type="dxa"/>
            <w:gridSpan w:val="2"/>
            <w:tcBorders>
              <w:right w:val="single" w:sz="1" w:space="0" w:color="000000"/>
            </w:tcBorders>
          </w:tcPr>
          <w:p w14:paraId="58A31B67" w14:textId="77777777" w:rsidR="00476692" w:rsidRDefault="00476692" w:rsidP="00A709BD">
            <w:pPr>
              <w:pStyle w:val="CVHeading3-FirstLine"/>
              <w:spacing w:before="0"/>
              <w:rPr>
                <w:lang w:val="en-GB"/>
              </w:rPr>
            </w:pPr>
            <w:r>
              <w:rPr>
                <w:lang w:val="en-GB"/>
              </w:rPr>
              <w:t>Gender</w:t>
            </w:r>
          </w:p>
        </w:tc>
        <w:tc>
          <w:tcPr>
            <w:tcW w:w="7655" w:type="dxa"/>
            <w:gridSpan w:val="13"/>
          </w:tcPr>
          <w:p w14:paraId="045F236D" w14:textId="77777777" w:rsidR="00476692" w:rsidRDefault="00476692" w:rsidP="00A709BD">
            <w:pPr>
              <w:pStyle w:val="CVNormal-FirstLine"/>
              <w:spacing w:before="0"/>
              <w:rPr>
                <w:lang w:val="en-GB"/>
              </w:rPr>
            </w:pPr>
            <w:r>
              <w:rPr>
                <w:lang w:val="en-GB"/>
              </w:rPr>
              <w:t>(remove if not relevant, see instructions)</w:t>
            </w:r>
          </w:p>
        </w:tc>
      </w:tr>
      <w:tr w:rsidR="00476692" w:rsidRPr="00B4711F" w14:paraId="29970490" w14:textId="77777777" w:rsidTr="00A709BD">
        <w:trPr>
          <w:cantSplit/>
        </w:trPr>
        <w:tc>
          <w:tcPr>
            <w:tcW w:w="3117" w:type="dxa"/>
            <w:gridSpan w:val="2"/>
            <w:tcBorders>
              <w:right w:val="single" w:sz="1" w:space="0" w:color="000000"/>
            </w:tcBorders>
          </w:tcPr>
          <w:p w14:paraId="0BA0F468" w14:textId="77777777" w:rsidR="00476692" w:rsidRDefault="00476692" w:rsidP="00A709BD">
            <w:pPr>
              <w:pStyle w:val="CVSpacer"/>
              <w:rPr>
                <w:lang w:val="en-GB"/>
              </w:rPr>
            </w:pPr>
          </w:p>
        </w:tc>
        <w:tc>
          <w:tcPr>
            <w:tcW w:w="7655" w:type="dxa"/>
            <w:gridSpan w:val="13"/>
          </w:tcPr>
          <w:p w14:paraId="38CCF31A" w14:textId="77777777" w:rsidR="00476692" w:rsidRDefault="00476692" w:rsidP="00A709BD">
            <w:pPr>
              <w:pStyle w:val="CVSpacer"/>
              <w:rPr>
                <w:lang w:val="en-GB"/>
              </w:rPr>
            </w:pPr>
          </w:p>
        </w:tc>
      </w:tr>
      <w:tr w:rsidR="00476692" w:rsidRPr="00B4711F" w14:paraId="71592E5C" w14:textId="77777777" w:rsidTr="00A709BD">
        <w:trPr>
          <w:cantSplit/>
        </w:trPr>
        <w:tc>
          <w:tcPr>
            <w:tcW w:w="3117" w:type="dxa"/>
            <w:gridSpan w:val="2"/>
            <w:tcBorders>
              <w:right w:val="single" w:sz="1" w:space="0" w:color="000000"/>
            </w:tcBorders>
          </w:tcPr>
          <w:p w14:paraId="2196D32B" w14:textId="77777777" w:rsidR="00476692" w:rsidRDefault="00476692" w:rsidP="00A709BD">
            <w:pPr>
              <w:pStyle w:val="CVHeading1"/>
              <w:spacing w:before="0"/>
              <w:rPr>
                <w:lang w:val="en-GB"/>
              </w:rPr>
            </w:pPr>
            <w:r>
              <w:rPr>
                <w:lang w:val="en-GB"/>
              </w:rPr>
              <w:t>Desired employment / Occupational field</w:t>
            </w:r>
          </w:p>
        </w:tc>
        <w:tc>
          <w:tcPr>
            <w:tcW w:w="7655" w:type="dxa"/>
            <w:gridSpan w:val="13"/>
          </w:tcPr>
          <w:p w14:paraId="322FDDB5" w14:textId="77777777" w:rsidR="00476692" w:rsidRDefault="00476692" w:rsidP="00A709BD">
            <w:pPr>
              <w:pStyle w:val="CVMajor-FirstLine"/>
              <w:spacing w:before="0"/>
              <w:rPr>
                <w:lang w:val="en-GB"/>
              </w:rPr>
            </w:pPr>
            <w:r>
              <w:rPr>
                <w:lang w:val="en-GB"/>
              </w:rPr>
              <w:t>(remove if not relevant, see instructions)</w:t>
            </w:r>
          </w:p>
        </w:tc>
      </w:tr>
      <w:tr w:rsidR="00476692" w:rsidRPr="00B4711F" w14:paraId="51BDB1D2" w14:textId="77777777" w:rsidTr="00A709BD">
        <w:trPr>
          <w:cantSplit/>
        </w:trPr>
        <w:tc>
          <w:tcPr>
            <w:tcW w:w="3117" w:type="dxa"/>
            <w:gridSpan w:val="2"/>
            <w:tcBorders>
              <w:right w:val="single" w:sz="1" w:space="0" w:color="000000"/>
            </w:tcBorders>
          </w:tcPr>
          <w:p w14:paraId="055475D0" w14:textId="77777777" w:rsidR="00476692" w:rsidRDefault="00476692" w:rsidP="00A709BD">
            <w:pPr>
              <w:pStyle w:val="CVSpacer"/>
              <w:rPr>
                <w:lang w:val="en-GB"/>
              </w:rPr>
            </w:pPr>
          </w:p>
        </w:tc>
        <w:tc>
          <w:tcPr>
            <w:tcW w:w="7655" w:type="dxa"/>
            <w:gridSpan w:val="13"/>
          </w:tcPr>
          <w:p w14:paraId="14385FBE" w14:textId="77777777" w:rsidR="00476692" w:rsidRDefault="00476692" w:rsidP="00A709BD">
            <w:pPr>
              <w:pStyle w:val="CVSpacer"/>
              <w:rPr>
                <w:lang w:val="en-GB"/>
              </w:rPr>
            </w:pPr>
          </w:p>
        </w:tc>
      </w:tr>
      <w:tr w:rsidR="00476692" w:rsidRPr="00B4711F" w14:paraId="2CBB5F63" w14:textId="77777777" w:rsidTr="00A709BD">
        <w:trPr>
          <w:cantSplit/>
        </w:trPr>
        <w:tc>
          <w:tcPr>
            <w:tcW w:w="3117" w:type="dxa"/>
            <w:gridSpan w:val="2"/>
            <w:tcBorders>
              <w:right w:val="single" w:sz="1" w:space="0" w:color="000000"/>
            </w:tcBorders>
          </w:tcPr>
          <w:p w14:paraId="755BAF29" w14:textId="77777777" w:rsidR="00476692" w:rsidRDefault="00476692" w:rsidP="00A709BD">
            <w:pPr>
              <w:pStyle w:val="CVHeading1"/>
              <w:spacing w:before="0"/>
              <w:rPr>
                <w:lang w:val="en-GB"/>
              </w:rPr>
            </w:pPr>
            <w:r>
              <w:rPr>
                <w:lang w:val="en-GB"/>
              </w:rPr>
              <w:t>Work experience</w:t>
            </w:r>
          </w:p>
        </w:tc>
        <w:tc>
          <w:tcPr>
            <w:tcW w:w="7655" w:type="dxa"/>
            <w:gridSpan w:val="13"/>
          </w:tcPr>
          <w:p w14:paraId="595BAAFC" w14:textId="77777777" w:rsidR="00476692" w:rsidRDefault="00476692" w:rsidP="00A709BD">
            <w:pPr>
              <w:pStyle w:val="CVNormal-FirstLine"/>
              <w:spacing w:before="0"/>
              <w:rPr>
                <w:lang w:val="en-GB"/>
              </w:rPr>
            </w:pPr>
          </w:p>
        </w:tc>
      </w:tr>
      <w:tr w:rsidR="00476692" w:rsidRPr="00B4711F" w14:paraId="5AF47088" w14:textId="77777777" w:rsidTr="00A709BD">
        <w:trPr>
          <w:cantSplit/>
        </w:trPr>
        <w:tc>
          <w:tcPr>
            <w:tcW w:w="3117" w:type="dxa"/>
            <w:gridSpan w:val="2"/>
            <w:tcBorders>
              <w:right w:val="single" w:sz="1" w:space="0" w:color="000000"/>
            </w:tcBorders>
          </w:tcPr>
          <w:p w14:paraId="2B472AA3" w14:textId="77777777" w:rsidR="00476692" w:rsidRDefault="00476692" w:rsidP="00A709BD">
            <w:pPr>
              <w:pStyle w:val="CVSpacer"/>
              <w:rPr>
                <w:lang w:val="en-GB"/>
              </w:rPr>
            </w:pPr>
          </w:p>
        </w:tc>
        <w:tc>
          <w:tcPr>
            <w:tcW w:w="7655" w:type="dxa"/>
            <w:gridSpan w:val="13"/>
          </w:tcPr>
          <w:p w14:paraId="643B889A" w14:textId="77777777" w:rsidR="00476692" w:rsidRDefault="00476692" w:rsidP="00A709BD">
            <w:pPr>
              <w:pStyle w:val="CVSpacer"/>
              <w:rPr>
                <w:lang w:val="en-GB"/>
              </w:rPr>
            </w:pPr>
          </w:p>
        </w:tc>
      </w:tr>
      <w:tr w:rsidR="00476692" w:rsidRPr="00B4711F" w14:paraId="3A0EC910" w14:textId="77777777" w:rsidTr="00A709BD">
        <w:trPr>
          <w:cantSplit/>
        </w:trPr>
        <w:tc>
          <w:tcPr>
            <w:tcW w:w="3117" w:type="dxa"/>
            <w:gridSpan w:val="2"/>
            <w:tcBorders>
              <w:right w:val="single" w:sz="1" w:space="0" w:color="000000"/>
            </w:tcBorders>
          </w:tcPr>
          <w:p w14:paraId="6E8E0385" w14:textId="77777777" w:rsidR="00476692" w:rsidRDefault="00476692" w:rsidP="00A709BD">
            <w:pPr>
              <w:pStyle w:val="CVHeading3-FirstLine"/>
              <w:spacing w:before="0"/>
              <w:rPr>
                <w:lang w:val="en-GB"/>
              </w:rPr>
            </w:pPr>
            <w:r>
              <w:rPr>
                <w:lang w:val="en-GB"/>
              </w:rPr>
              <w:t>Dates</w:t>
            </w:r>
          </w:p>
        </w:tc>
        <w:tc>
          <w:tcPr>
            <w:tcW w:w="7655" w:type="dxa"/>
            <w:gridSpan w:val="13"/>
          </w:tcPr>
          <w:p w14:paraId="5929F7A8" w14:textId="77777777" w:rsidR="00476692" w:rsidRDefault="00476692" w:rsidP="00A709BD">
            <w:pPr>
              <w:pStyle w:val="CVNormal"/>
              <w:rPr>
                <w:lang w:val="en-GB"/>
              </w:rPr>
            </w:pPr>
            <w:r>
              <w:rPr>
                <w:lang w:val="en-GB"/>
              </w:rPr>
              <w:t xml:space="preserve">Add separate entries for each relevant post occupied, starting from the most recent. (remove if not relevant, see instructions) </w:t>
            </w:r>
          </w:p>
        </w:tc>
      </w:tr>
      <w:tr w:rsidR="00476692" w:rsidRPr="00B4711F" w14:paraId="7B58506B" w14:textId="77777777" w:rsidTr="00A709BD">
        <w:trPr>
          <w:cantSplit/>
        </w:trPr>
        <w:tc>
          <w:tcPr>
            <w:tcW w:w="3117" w:type="dxa"/>
            <w:gridSpan w:val="2"/>
            <w:tcBorders>
              <w:right w:val="single" w:sz="1" w:space="0" w:color="000000"/>
            </w:tcBorders>
          </w:tcPr>
          <w:p w14:paraId="64444D44" w14:textId="77777777" w:rsidR="00476692" w:rsidRDefault="00476692" w:rsidP="00A709BD">
            <w:pPr>
              <w:pStyle w:val="CVHeading3"/>
              <w:rPr>
                <w:lang w:val="en-GB"/>
              </w:rPr>
            </w:pPr>
            <w:r>
              <w:rPr>
                <w:lang w:val="en-GB"/>
              </w:rPr>
              <w:t>Occupation or position held</w:t>
            </w:r>
          </w:p>
        </w:tc>
        <w:tc>
          <w:tcPr>
            <w:tcW w:w="7655" w:type="dxa"/>
            <w:gridSpan w:val="13"/>
          </w:tcPr>
          <w:p w14:paraId="2B551D78" w14:textId="77777777" w:rsidR="00476692" w:rsidRDefault="00476692" w:rsidP="00A709BD">
            <w:pPr>
              <w:pStyle w:val="CVNormal"/>
              <w:rPr>
                <w:lang w:val="en-GB"/>
              </w:rPr>
            </w:pPr>
          </w:p>
        </w:tc>
      </w:tr>
      <w:tr w:rsidR="00476692" w:rsidRPr="00B4711F" w14:paraId="696F15B8" w14:textId="77777777" w:rsidTr="00A709BD">
        <w:trPr>
          <w:cantSplit/>
        </w:trPr>
        <w:tc>
          <w:tcPr>
            <w:tcW w:w="3117" w:type="dxa"/>
            <w:gridSpan w:val="2"/>
            <w:tcBorders>
              <w:right w:val="single" w:sz="1" w:space="0" w:color="000000"/>
            </w:tcBorders>
          </w:tcPr>
          <w:p w14:paraId="0612122F" w14:textId="77777777" w:rsidR="00476692" w:rsidRDefault="00476692" w:rsidP="00A709BD">
            <w:pPr>
              <w:pStyle w:val="CVHeading3"/>
              <w:rPr>
                <w:lang w:val="en-GB"/>
              </w:rPr>
            </w:pPr>
            <w:r>
              <w:rPr>
                <w:lang w:val="en-GB"/>
              </w:rPr>
              <w:t>Main activities and responsibilities</w:t>
            </w:r>
          </w:p>
        </w:tc>
        <w:tc>
          <w:tcPr>
            <w:tcW w:w="7655" w:type="dxa"/>
            <w:gridSpan w:val="13"/>
          </w:tcPr>
          <w:p w14:paraId="7E504B8B" w14:textId="77777777" w:rsidR="00476692" w:rsidRDefault="00476692" w:rsidP="00A709BD">
            <w:pPr>
              <w:pStyle w:val="CVNormal"/>
              <w:rPr>
                <w:lang w:val="en-GB"/>
              </w:rPr>
            </w:pPr>
          </w:p>
        </w:tc>
      </w:tr>
      <w:tr w:rsidR="00476692" w:rsidRPr="00B4711F" w14:paraId="02DEBF5B" w14:textId="77777777" w:rsidTr="00A709BD">
        <w:trPr>
          <w:cantSplit/>
        </w:trPr>
        <w:tc>
          <w:tcPr>
            <w:tcW w:w="3117" w:type="dxa"/>
            <w:gridSpan w:val="2"/>
            <w:tcBorders>
              <w:right w:val="single" w:sz="1" w:space="0" w:color="000000"/>
            </w:tcBorders>
          </w:tcPr>
          <w:p w14:paraId="65A1285B" w14:textId="77777777" w:rsidR="00476692" w:rsidRDefault="00476692" w:rsidP="00A709BD">
            <w:pPr>
              <w:pStyle w:val="CVHeading3"/>
              <w:rPr>
                <w:lang w:val="en-GB"/>
              </w:rPr>
            </w:pPr>
            <w:r>
              <w:rPr>
                <w:lang w:val="en-GB"/>
              </w:rPr>
              <w:t>Name and address of employer</w:t>
            </w:r>
          </w:p>
        </w:tc>
        <w:tc>
          <w:tcPr>
            <w:tcW w:w="7655" w:type="dxa"/>
            <w:gridSpan w:val="13"/>
          </w:tcPr>
          <w:p w14:paraId="72961634" w14:textId="77777777" w:rsidR="00476692" w:rsidRDefault="00476692" w:rsidP="00A709BD">
            <w:pPr>
              <w:pStyle w:val="CVNormal"/>
              <w:rPr>
                <w:lang w:val="en-GB"/>
              </w:rPr>
            </w:pPr>
          </w:p>
        </w:tc>
      </w:tr>
      <w:tr w:rsidR="00476692" w:rsidRPr="00B4711F" w14:paraId="11EFAF9B" w14:textId="77777777" w:rsidTr="00A709BD">
        <w:trPr>
          <w:cantSplit/>
        </w:trPr>
        <w:tc>
          <w:tcPr>
            <w:tcW w:w="3117" w:type="dxa"/>
            <w:gridSpan w:val="2"/>
            <w:tcBorders>
              <w:right w:val="single" w:sz="1" w:space="0" w:color="000000"/>
            </w:tcBorders>
          </w:tcPr>
          <w:p w14:paraId="365FC047" w14:textId="77777777" w:rsidR="00476692" w:rsidRDefault="00476692" w:rsidP="00A709BD">
            <w:pPr>
              <w:pStyle w:val="CVHeading3"/>
              <w:rPr>
                <w:lang w:val="en-GB"/>
              </w:rPr>
            </w:pPr>
            <w:r>
              <w:rPr>
                <w:lang w:val="en-GB"/>
              </w:rPr>
              <w:t>Type of business or sector</w:t>
            </w:r>
          </w:p>
        </w:tc>
        <w:tc>
          <w:tcPr>
            <w:tcW w:w="7655" w:type="dxa"/>
            <w:gridSpan w:val="13"/>
          </w:tcPr>
          <w:p w14:paraId="126042CF" w14:textId="77777777" w:rsidR="00476692" w:rsidRDefault="00476692" w:rsidP="00A709BD">
            <w:pPr>
              <w:pStyle w:val="CVNormal"/>
              <w:rPr>
                <w:lang w:val="en-GB"/>
              </w:rPr>
            </w:pPr>
          </w:p>
        </w:tc>
      </w:tr>
      <w:tr w:rsidR="00476692" w:rsidRPr="00B4711F" w14:paraId="4CD108AA" w14:textId="77777777" w:rsidTr="00A709BD">
        <w:trPr>
          <w:cantSplit/>
        </w:trPr>
        <w:tc>
          <w:tcPr>
            <w:tcW w:w="3117" w:type="dxa"/>
            <w:gridSpan w:val="2"/>
            <w:tcBorders>
              <w:right w:val="single" w:sz="1" w:space="0" w:color="000000"/>
            </w:tcBorders>
          </w:tcPr>
          <w:p w14:paraId="33308DD3" w14:textId="77777777" w:rsidR="00476692" w:rsidRDefault="00476692" w:rsidP="00A709BD">
            <w:pPr>
              <w:pStyle w:val="CVSpacer"/>
              <w:rPr>
                <w:lang w:val="en-GB"/>
              </w:rPr>
            </w:pPr>
          </w:p>
        </w:tc>
        <w:tc>
          <w:tcPr>
            <w:tcW w:w="7655" w:type="dxa"/>
            <w:gridSpan w:val="13"/>
          </w:tcPr>
          <w:p w14:paraId="68BD9A30" w14:textId="77777777" w:rsidR="00476692" w:rsidRDefault="00476692" w:rsidP="00A709BD">
            <w:pPr>
              <w:pStyle w:val="CVSpacer"/>
              <w:rPr>
                <w:lang w:val="en-GB"/>
              </w:rPr>
            </w:pPr>
          </w:p>
        </w:tc>
      </w:tr>
      <w:tr w:rsidR="00476692" w:rsidRPr="00B4711F" w14:paraId="26F644CF" w14:textId="77777777" w:rsidTr="00A709BD">
        <w:trPr>
          <w:cantSplit/>
        </w:trPr>
        <w:tc>
          <w:tcPr>
            <w:tcW w:w="3117" w:type="dxa"/>
            <w:gridSpan w:val="2"/>
            <w:tcBorders>
              <w:right w:val="single" w:sz="1" w:space="0" w:color="000000"/>
            </w:tcBorders>
          </w:tcPr>
          <w:p w14:paraId="0A464AD0" w14:textId="77777777" w:rsidR="00476692" w:rsidRDefault="00476692" w:rsidP="00A709BD">
            <w:pPr>
              <w:pStyle w:val="CVHeading1"/>
              <w:spacing w:before="0"/>
              <w:rPr>
                <w:lang w:val="en-GB"/>
              </w:rPr>
            </w:pPr>
            <w:r>
              <w:rPr>
                <w:lang w:val="en-GB"/>
              </w:rPr>
              <w:t>Education and training</w:t>
            </w:r>
          </w:p>
        </w:tc>
        <w:tc>
          <w:tcPr>
            <w:tcW w:w="7655" w:type="dxa"/>
            <w:gridSpan w:val="13"/>
          </w:tcPr>
          <w:p w14:paraId="45B0B400" w14:textId="77777777" w:rsidR="00476692" w:rsidRDefault="00476692" w:rsidP="00A709BD">
            <w:pPr>
              <w:pStyle w:val="CVNormal-FirstLine"/>
              <w:spacing w:before="0"/>
              <w:rPr>
                <w:lang w:val="en-GB"/>
              </w:rPr>
            </w:pPr>
          </w:p>
        </w:tc>
      </w:tr>
      <w:tr w:rsidR="00476692" w:rsidRPr="00B4711F" w14:paraId="383A8BA8" w14:textId="77777777" w:rsidTr="00A709BD">
        <w:trPr>
          <w:cantSplit/>
        </w:trPr>
        <w:tc>
          <w:tcPr>
            <w:tcW w:w="3117" w:type="dxa"/>
            <w:gridSpan w:val="2"/>
            <w:tcBorders>
              <w:right w:val="single" w:sz="1" w:space="0" w:color="000000"/>
            </w:tcBorders>
          </w:tcPr>
          <w:p w14:paraId="50BA86C0" w14:textId="77777777" w:rsidR="00476692" w:rsidRDefault="00476692" w:rsidP="00A709BD">
            <w:pPr>
              <w:pStyle w:val="CVSpacer"/>
              <w:rPr>
                <w:lang w:val="en-GB"/>
              </w:rPr>
            </w:pPr>
          </w:p>
        </w:tc>
        <w:tc>
          <w:tcPr>
            <w:tcW w:w="7655" w:type="dxa"/>
            <w:gridSpan w:val="13"/>
          </w:tcPr>
          <w:p w14:paraId="1ED04D84" w14:textId="77777777" w:rsidR="00476692" w:rsidRDefault="00476692" w:rsidP="00A709BD">
            <w:pPr>
              <w:pStyle w:val="CVSpacer"/>
              <w:rPr>
                <w:lang w:val="en-GB"/>
              </w:rPr>
            </w:pPr>
          </w:p>
        </w:tc>
      </w:tr>
      <w:tr w:rsidR="00476692" w:rsidRPr="00B4711F" w14:paraId="375A909B" w14:textId="77777777" w:rsidTr="00A709BD">
        <w:trPr>
          <w:cantSplit/>
        </w:trPr>
        <w:tc>
          <w:tcPr>
            <w:tcW w:w="3117" w:type="dxa"/>
            <w:gridSpan w:val="2"/>
            <w:tcBorders>
              <w:right w:val="single" w:sz="1" w:space="0" w:color="000000"/>
            </w:tcBorders>
          </w:tcPr>
          <w:p w14:paraId="390C898B" w14:textId="77777777" w:rsidR="00476692" w:rsidRDefault="00476692" w:rsidP="00A709BD">
            <w:pPr>
              <w:pStyle w:val="CVHeading3-FirstLine"/>
              <w:spacing w:before="0"/>
              <w:rPr>
                <w:lang w:val="en-GB"/>
              </w:rPr>
            </w:pPr>
            <w:r>
              <w:rPr>
                <w:lang w:val="en-GB"/>
              </w:rPr>
              <w:t>Dates</w:t>
            </w:r>
          </w:p>
        </w:tc>
        <w:tc>
          <w:tcPr>
            <w:tcW w:w="7655" w:type="dxa"/>
            <w:gridSpan w:val="13"/>
          </w:tcPr>
          <w:p w14:paraId="31056759" w14:textId="77777777" w:rsidR="00476692" w:rsidRDefault="00476692" w:rsidP="00A709BD">
            <w:pPr>
              <w:pStyle w:val="CVNormal"/>
              <w:rPr>
                <w:lang w:val="en-GB"/>
              </w:rPr>
            </w:pPr>
            <w:r>
              <w:rPr>
                <w:lang w:val="en-GB"/>
              </w:rPr>
              <w:t xml:space="preserve">Add separate entries for each relevant course you have completed, starting from the most recent. (remove if not relevant, see instructions) </w:t>
            </w:r>
          </w:p>
        </w:tc>
      </w:tr>
      <w:tr w:rsidR="00476692" w:rsidRPr="00B4711F" w14:paraId="586876DE" w14:textId="77777777" w:rsidTr="00A709BD">
        <w:trPr>
          <w:cantSplit/>
        </w:trPr>
        <w:tc>
          <w:tcPr>
            <w:tcW w:w="3117" w:type="dxa"/>
            <w:gridSpan w:val="2"/>
            <w:tcBorders>
              <w:right w:val="single" w:sz="1" w:space="0" w:color="000000"/>
            </w:tcBorders>
          </w:tcPr>
          <w:p w14:paraId="286A6AE5" w14:textId="77777777" w:rsidR="00476692" w:rsidRDefault="00476692" w:rsidP="00A709BD">
            <w:pPr>
              <w:pStyle w:val="CVHeading3"/>
              <w:rPr>
                <w:lang w:val="en-GB"/>
              </w:rPr>
            </w:pPr>
            <w:r>
              <w:rPr>
                <w:lang w:val="en-GB"/>
              </w:rPr>
              <w:t>Title of qualification awarded</w:t>
            </w:r>
          </w:p>
        </w:tc>
        <w:tc>
          <w:tcPr>
            <w:tcW w:w="7655" w:type="dxa"/>
            <w:gridSpan w:val="13"/>
          </w:tcPr>
          <w:p w14:paraId="15938BD7" w14:textId="77777777" w:rsidR="00476692" w:rsidRDefault="00476692" w:rsidP="00A709BD">
            <w:pPr>
              <w:pStyle w:val="CVNormal"/>
              <w:rPr>
                <w:lang w:val="en-GB"/>
              </w:rPr>
            </w:pPr>
          </w:p>
        </w:tc>
      </w:tr>
      <w:tr w:rsidR="00476692" w:rsidRPr="00B4711F" w14:paraId="152E19C4" w14:textId="77777777" w:rsidTr="00A709BD">
        <w:trPr>
          <w:cantSplit/>
        </w:trPr>
        <w:tc>
          <w:tcPr>
            <w:tcW w:w="3117" w:type="dxa"/>
            <w:gridSpan w:val="2"/>
            <w:tcBorders>
              <w:right w:val="single" w:sz="1" w:space="0" w:color="000000"/>
            </w:tcBorders>
          </w:tcPr>
          <w:p w14:paraId="3AA51298" w14:textId="77777777" w:rsidR="00476692" w:rsidRDefault="00476692" w:rsidP="00A709BD">
            <w:pPr>
              <w:pStyle w:val="CVHeading3"/>
              <w:rPr>
                <w:lang w:val="en-GB"/>
              </w:rPr>
            </w:pPr>
            <w:r>
              <w:rPr>
                <w:lang w:val="en-GB"/>
              </w:rPr>
              <w:t>Principal subjects/occupational skills covered</w:t>
            </w:r>
          </w:p>
        </w:tc>
        <w:tc>
          <w:tcPr>
            <w:tcW w:w="7655" w:type="dxa"/>
            <w:gridSpan w:val="13"/>
          </w:tcPr>
          <w:p w14:paraId="69C712EE" w14:textId="77777777" w:rsidR="00476692" w:rsidRDefault="00476692" w:rsidP="00A709BD">
            <w:pPr>
              <w:pStyle w:val="CVNormal"/>
              <w:rPr>
                <w:lang w:val="en-GB"/>
              </w:rPr>
            </w:pPr>
          </w:p>
        </w:tc>
      </w:tr>
      <w:tr w:rsidR="00476692" w:rsidRPr="00B4711F" w14:paraId="19529A21" w14:textId="77777777" w:rsidTr="00A709BD">
        <w:trPr>
          <w:cantSplit/>
        </w:trPr>
        <w:tc>
          <w:tcPr>
            <w:tcW w:w="3117" w:type="dxa"/>
            <w:gridSpan w:val="2"/>
            <w:tcBorders>
              <w:right w:val="single" w:sz="1" w:space="0" w:color="000000"/>
            </w:tcBorders>
          </w:tcPr>
          <w:p w14:paraId="249F3DDC" w14:textId="77777777" w:rsidR="00476692" w:rsidRDefault="00476692" w:rsidP="00A709BD">
            <w:pPr>
              <w:pStyle w:val="CVHeading3"/>
              <w:rPr>
                <w:lang w:val="en-GB"/>
              </w:rPr>
            </w:pPr>
            <w:r>
              <w:rPr>
                <w:lang w:val="en-GB"/>
              </w:rPr>
              <w:t>Name and type of organisation providing education and training</w:t>
            </w:r>
          </w:p>
        </w:tc>
        <w:tc>
          <w:tcPr>
            <w:tcW w:w="7655" w:type="dxa"/>
            <w:gridSpan w:val="13"/>
          </w:tcPr>
          <w:p w14:paraId="0C14E99B" w14:textId="77777777" w:rsidR="00476692" w:rsidRDefault="00476692" w:rsidP="00A709BD">
            <w:pPr>
              <w:pStyle w:val="CVNormal"/>
              <w:rPr>
                <w:lang w:val="en-GB"/>
              </w:rPr>
            </w:pPr>
          </w:p>
        </w:tc>
      </w:tr>
      <w:tr w:rsidR="00476692" w:rsidRPr="00B4711F" w14:paraId="0258D567" w14:textId="77777777" w:rsidTr="00A709BD">
        <w:trPr>
          <w:cantSplit/>
        </w:trPr>
        <w:tc>
          <w:tcPr>
            <w:tcW w:w="3117" w:type="dxa"/>
            <w:gridSpan w:val="2"/>
            <w:tcBorders>
              <w:right w:val="single" w:sz="1" w:space="0" w:color="000000"/>
            </w:tcBorders>
          </w:tcPr>
          <w:p w14:paraId="10EFAE05" w14:textId="77777777" w:rsidR="00476692" w:rsidRDefault="00476692" w:rsidP="00A709BD">
            <w:pPr>
              <w:pStyle w:val="CVHeading3"/>
              <w:rPr>
                <w:lang w:val="en-GB"/>
              </w:rPr>
            </w:pPr>
            <w:r>
              <w:rPr>
                <w:lang w:val="en-GB"/>
              </w:rPr>
              <w:t>Level in national or international classification</w:t>
            </w:r>
          </w:p>
        </w:tc>
        <w:tc>
          <w:tcPr>
            <w:tcW w:w="7655" w:type="dxa"/>
            <w:gridSpan w:val="13"/>
          </w:tcPr>
          <w:p w14:paraId="55F3BAF9" w14:textId="77777777" w:rsidR="00476692" w:rsidRDefault="00476692" w:rsidP="00A709BD">
            <w:pPr>
              <w:pStyle w:val="CVNormal"/>
              <w:rPr>
                <w:lang w:val="en-GB"/>
              </w:rPr>
            </w:pPr>
            <w:r>
              <w:rPr>
                <w:lang w:val="en-GB"/>
              </w:rPr>
              <w:t>(remove if not relevant, see instructions)</w:t>
            </w:r>
          </w:p>
        </w:tc>
      </w:tr>
      <w:tr w:rsidR="00476692" w:rsidRPr="00B4711F" w14:paraId="48855404" w14:textId="77777777" w:rsidTr="00A709BD">
        <w:trPr>
          <w:cantSplit/>
        </w:trPr>
        <w:tc>
          <w:tcPr>
            <w:tcW w:w="3117" w:type="dxa"/>
            <w:gridSpan w:val="2"/>
            <w:tcBorders>
              <w:right w:val="single" w:sz="1" w:space="0" w:color="000000"/>
            </w:tcBorders>
          </w:tcPr>
          <w:p w14:paraId="24FF75F6" w14:textId="77777777" w:rsidR="00476692" w:rsidRDefault="00476692" w:rsidP="00A709BD">
            <w:pPr>
              <w:pStyle w:val="CVSpacer"/>
              <w:rPr>
                <w:lang w:val="en-GB"/>
              </w:rPr>
            </w:pPr>
          </w:p>
        </w:tc>
        <w:tc>
          <w:tcPr>
            <w:tcW w:w="7655" w:type="dxa"/>
            <w:gridSpan w:val="13"/>
          </w:tcPr>
          <w:p w14:paraId="775D11EB" w14:textId="77777777" w:rsidR="00476692" w:rsidRDefault="00476692" w:rsidP="00A709BD">
            <w:pPr>
              <w:pStyle w:val="CVSpacer"/>
              <w:rPr>
                <w:lang w:val="en-GB"/>
              </w:rPr>
            </w:pPr>
          </w:p>
        </w:tc>
      </w:tr>
      <w:tr w:rsidR="00476692" w:rsidRPr="00B4711F" w14:paraId="442FA171" w14:textId="77777777" w:rsidTr="00A709BD">
        <w:trPr>
          <w:cantSplit/>
        </w:trPr>
        <w:tc>
          <w:tcPr>
            <w:tcW w:w="3117" w:type="dxa"/>
            <w:gridSpan w:val="2"/>
            <w:tcBorders>
              <w:right w:val="single" w:sz="1" w:space="0" w:color="000000"/>
            </w:tcBorders>
          </w:tcPr>
          <w:p w14:paraId="3DF4E9CE" w14:textId="77777777" w:rsidR="00476692" w:rsidRDefault="00476692" w:rsidP="00A709BD">
            <w:pPr>
              <w:pStyle w:val="CVHeading1"/>
              <w:spacing w:before="0"/>
              <w:rPr>
                <w:lang w:val="en-GB"/>
              </w:rPr>
            </w:pPr>
            <w:r>
              <w:rPr>
                <w:lang w:val="en-GB"/>
              </w:rPr>
              <w:t>Personal skills and competences</w:t>
            </w:r>
          </w:p>
        </w:tc>
        <w:tc>
          <w:tcPr>
            <w:tcW w:w="7655" w:type="dxa"/>
            <w:gridSpan w:val="13"/>
          </w:tcPr>
          <w:p w14:paraId="77BA6132" w14:textId="77777777" w:rsidR="00476692" w:rsidRDefault="00476692" w:rsidP="00A709BD">
            <w:pPr>
              <w:pStyle w:val="CVNormal-FirstLine"/>
              <w:spacing w:before="0"/>
              <w:rPr>
                <w:lang w:val="en-GB"/>
              </w:rPr>
            </w:pPr>
          </w:p>
        </w:tc>
      </w:tr>
      <w:tr w:rsidR="00476692" w:rsidRPr="00B4711F" w14:paraId="4519582B" w14:textId="77777777" w:rsidTr="00A709BD">
        <w:trPr>
          <w:cantSplit/>
        </w:trPr>
        <w:tc>
          <w:tcPr>
            <w:tcW w:w="3117" w:type="dxa"/>
            <w:gridSpan w:val="2"/>
            <w:tcBorders>
              <w:right w:val="single" w:sz="1" w:space="0" w:color="000000"/>
            </w:tcBorders>
          </w:tcPr>
          <w:p w14:paraId="725143A4" w14:textId="77777777" w:rsidR="00476692" w:rsidRDefault="00476692" w:rsidP="00A709BD">
            <w:pPr>
              <w:pStyle w:val="CVSpacer"/>
              <w:rPr>
                <w:lang w:val="en-GB"/>
              </w:rPr>
            </w:pPr>
          </w:p>
        </w:tc>
        <w:tc>
          <w:tcPr>
            <w:tcW w:w="7655" w:type="dxa"/>
            <w:gridSpan w:val="13"/>
          </w:tcPr>
          <w:p w14:paraId="329CD162" w14:textId="77777777" w:rsidR="00476692" w:rsidRDefault="00476692" w:rsidP="00A709BD">
            <w:pPr>
              <w:pStyle w:val="CVSpacer"/>
              <w:rPr>
                <w:lang w:val="en-GB"/>
              </w:rPr>
            </w:pPr>
          </w:p>
        </w:tc>
      </w:tr>
      <w:tr w:rsidR="00476692" w:rsidRPr="00B4711F" w14:paraId="4AE941F7" w14:textId="77777777" w:rsidTr="00A709BD">
        <w:trPr>
          <w:cantSplit/>
        </w:trPr>
        <w:tc>
          <w:tcPr>
            <w:tcW w:w="3117" w:type="dxa"/>
            <w:gridSpan w:val="2"/>
            <w:tcBorders>
              <w:right w:val="single" w:sz="1" w:space="0" w:color="000000"/>
            </w:tcBorders>
          </w:tcPr>
          <w:p w14:paraId="785852F8" w14:textId="77777777" w:rsidR="00476692" w:rsidRDefault="00476692" w:rsidP="00A709BD">
            <w:pPr>
              <w:pStyle w:val="CVHeading2-FirstLine"/>
              <w:spacing w:before="0"/>
              <w:rPr>
                <w:lang w:val="en-GB"/>
              </w:rPr>
            </w:pPr>
            <w:r>
              <w:rPr>
                <w:lang w:val="en-GB"/>
              </w:rPr>
              <w:t>Mother tongue(s)</w:t>
            </w:r>
          </w:p>
        </w:tc>
        <w:tc>
          <w:tcPr>
            <w:tcW w:w="7655" w:type="dxa"/>
            <w:gridSpan w:val="13"/>
          </w:tcPr>
          <w:p w14:paraId="6F73DCC4" w14:textId="77777777" w:rsidR="00476692" w:rsidRDefault="00476692" w:rsidP="00A709BD">
            <w:pPr>
              <w:pStyle w:val="CVMedium-FirstLine"/>
              <w:spacing w:before="0"/>
              <w:rPr>
                <w:b w:val="0"/>
                <w:lang w:val="en-GB"/>
              </w:rPr>
            </w:pPr>
            <w:r>
              <w:rPr>
                <w:lang w:val="en-GB"/>
              </w:rPr>
              <w:t xml:space="preserve">Specify mother tongue </w:t>
            </w:r>
            <w:r>
              <w:rPr>
                <w:b w:val="0"/>
                <w:lang w:val="en-GB"/>
              </w:rPr>
              <w:t>(if relevant add other mother tongue(s), see instructions)</w:t>
            </w:r>
          </w:p>
        </w:tc>
      </w:tr>
      <w:tr w:rsidR="00476692" w:rsidRPr="00B4711F" w14:paraId="6513E4F9" w14:textId="77777777" w:rsidTr="00A709BD">
        <w:trPr>
          <w:cantSplit/>
        </w:trPr>
        <w:tc>
          <w:tcPr>
            <w:tcW w:w="3117" w:type="dxa"/>
            <w:gridSpan w:val="2"/>
            <w:tcBorders>
              <w:right w:val="single" w:sz="1" w:space="0" w:color="000000"/>
            </w:tcBorders>
          </w:tcPr>
          <w:p w14:paraId="719476D2" w14:textId="77777777" w:rsidR="00476692" w:rsidRDefault="00476692" w:rsidP="00A709BD">
            <w:pPr>
              <w:pStyle w:val="CVSpacer"/>
              <w:rPr>
                <w:lang w:val="en-GB"/>
              </w:rPr>
            </w:pPr>
          </w:p>
        </w:tc>
        <w:tc>
          <w:tcPr>
            <w:tcW w:w="7655" w:type="dxa"/>
            <w:gridSpan w:val="13"/>
          </w:tcPr>
          <w:p w14:paraId="679F4B2D" w14:textId="77777777" w:rsidR="00476692" w:rsidRDefault="00476692" w:rsidP="00A709BD">
            <w:pPr>
              <w:pStyle w:val="CVSpacer"/>
              <w:rPr>
                <w:lang w:val="en-GB"/>
              </w:rPr>
            </w:pPr>
          </w:p>
        </w:tc>
      </w:tr>
      <w:tr w:rsidR="00476692" w:rsidRPr="00B4711F" w14:paraId="4B1794D9" w14:textId="77777777" w:rsidTr="00A709BD">
        <w:trPr>
          <w:cantSplit/>
        </w:trPr>
        <w:tc>
          <w:tcPr>
            <w:tcW w:w="3117" w:type="dxa"/>
            <w:gridSpan w:val="2"/>
            <w:tcBorders>
              <w:right w:val="single" w:sz="1" w:space="0" w:color="000000"/>
            </w:tcBorders>
          </w:tcPr>
          <w:p w14:paraId="47440650" w14:textId="77777777" w:rsidR="00476692" w:rsidRDefault="00476692" w:rsidP="00A709BD">
            <w:pPr>
              <w:pStyle w:val="CVHeading2-FirstLine"/>
              <w:spacing w:before="0"/>
              <w:rPr>
                <w:lang w:val="en-GB"/>
              </w:rPr>
            </w:pPr>
            <w:r>
              <w:rPr>
                <w:lang w:val="en-GB"/>
              </w:rPr>
              <w:t>Other language(s)</w:t>
            </w:r>
          </w:p>
        </w:tc>
        <w:tc>
          <w:tcPr>
            <w:tcW w:w="7655" w:type="dxa"/>
            <w:gridSpan w:val="13"/>
          </w:tcPr>
          <w:p w14:paraId="17B30D72" w14:textId="77777777" w:rsidR="00476692" w:rsidRDefault="00476692" w:rsidP="00A709BD">
            <w:pPr>
              <w:pStyle w:val="CVMedium-FirstLine"/>
              <w:spacing w:before="0"/>
              <w:rPr>
                <w:lang w:val="en-GB"/>
              </w:rPr>
            </w:pPr>
          </w:p>
        </w:tc>
      </w:tr>
      <w:tr w:rsidR="00476692" w:rsidRPr="00B4711F" w14:paraId="57E4487A" w14:textId="77777777" w:rsidTr="00A709BD">
        <w:trPr>
          <w:cantSplit/>
        </w:trPr>
        <w:tc>
          <w:tcPr>
            <w:tcW w:w="3117" w:type="dxa"/>
            <w:gridSpan w:val="2"/>
            <w:tcBorders>
              <w:right w:val="single" w:sz="1" w:space="0" w:color="000000"/>
            </w:tcBorders>
          </w:tcPr>
          <w:p w14:paraId="62B618C7" w14:textId="77777777" w:rsidR="00476692" w:rsidRDefault="00476692" w:rsidP="00A709BD">
            <w:pPr>
              <w:pStyle w:val="CVHeading2"/>
              <w:rPr>
                <w:lang w:val="en-GB"/>
              </w:rPr>
            </w:pPr>
            <w:r>
              <w:rPr>
                <w:lang w:val="en-GB"/>
              </w:rPr>
              <w:t>Self-assessment</w:t>
            </w:r>
          </w:p>
        </w:tc>
        <w:tc>
          <w:tcPr>
            <w:tcW w:w="140" w:type="dxa"/>
          </w:tcPr>
          <w:p w14:paraId="7EE18339" w14:textId="77777777" w:rsidR="00476692" w:rsidRDefault="00476692" w:rsidP="00A709BD">
            <w:pPr>
              <w:pStyle w:val="CVNormal"/>
              <w:rPr>
                <w:lang w:val="en-GB"/>
              </w:rPr>
            </w:pPr>
          </w:p>
        </w:tc>
        <w:tc>
          <w:tcPr>
            <w:tcW w:w="3005" w:type="dxa"/>
            <w:gridSpan w:val="5"/>
            <w:tcBorders>
              <w:top w:val="single" w:sz="1" w:space="0" w:color="000000"/>
              <w:left w:val="single" w:sz="1" w:space="0" w:color="000000"/>
              <w:bottom w:val="single" w:sz="1" w:space="0" w:color="000000"/>
            </w:tcBorders>
          </w:tcPr>
          <w:p w14:paraId="2C74285B" w14:textId="77777777" w:rsidR="00476692" w:rsidRDefault="00476692" w:rsidP="00A709BD">
            <w:pPr>
              <w:pStyle w:val="LevelAssessment-Heading1"/>
              <w:rPr>
                <w:lang w:val="en-GB"/>
              </w:rPr>
            </w:pPr>
            <w:r>
              <w:rPr>
                <w:lang w:val="en-GB"/>
              </w:rPr>
              <w:t>Understanding</w:t>
            </w:r>
          </w:p>
        </w:tc>
        <w:tc>
          <w:tcPr>
            <w:tcW w:w="3005" w:type="dxa"/>
            <w:gridSpan w:val="5"/>
            <w:tcBorders>
              <w:top w:val="single" w:sz="1" w:space="0" w:color="000000"/>
              <w:left w:val="single" w:sz="1" w:space="0" w:color="000000"/>
              <w:bottom w:val="single" w:sz="1" w:space="0" w:color="000000"/>
            </w:tcBorders>
          </w:tcPr>
          <w:p w14:paraId="7F3CEE44" w14:textId="77777777" w:rsidR="00476692" w:rsidRDefault="00476692" w:rsidP="00A709BD">
            <w:pPr>
              <w:pStyle w:val="LevelAssessment-Heading1"/>
              <w:rPr>
                <w:lang w:val="en-GB"/>
              </w:rPr>
            </w:pPr>
            <w:r>
              <w:rPr>
                <w:lang w:val="en-GB"/>
              </w:rPr>
              <w:t>Speaking</w:t>
            </w:r>
          </w:p>
        </w:tc>
        <w:tc>
          <w:tcPr>
            <w:tcW w:w="1505" w:type="dxa"/>
            <w:gridSpan w:val="2"/>
            <w:tcBorders>
              <w:top w:val="single" w:sz="1" w:space="0" w:color="000000"/>
              <w:left w:val="single" w:sz="1" w:space="0" w:color="000000"/>
              <w:bottom w:val="single" w:sz="1" w:space="0" w:color="000000"/>
              <w:right w:val="single" w:sz="1" w:space="0" w:color="000000"/>
            </w:tcBorders>
          </w:tcPr>
          <w:p w14:paraId="5F8DA448" w14:textId="77777777" w:rsidR="00476692" w:rsidRDefault="00476692" w:rsidP="00A709BD">
            <w:pPr>
              <w:pStyle w:val="LevelAssessment-Heading1"/>
              <w:rPr>
                <w:lang w:val="en-GB"/>
              </w:rPr>
            </w:pPr>
            <w:r>
              <w:rPr>
                <w:lang w:val="en-GB"/>
              </w:rPr>
              <w:t>Writing</w:t>
            </w:r>
          </w:p>
        </w:tc>
      </w:tr>
      <w:tr w:rsidR="00476692" w:rsidRPr="00B4711F" w14:paraId="54B3E239" w14:textId="77777777" w:rsidTr="00A709BD">
        <w:trPr>
          <w:cantSplit/>
        </w:trPr>
        <w:tc>
          <w:tcPr>
            <w:tcW w:w="3117" w:type="dxa"/>
            <w:gridSpan w:val="2"/>
            <w:tcBorders>
              <w:right w:val="single" w:sz="1" w:space="0" w:color="000000"/>
            </w:tcBorders>
          </w:tcPr>
          <w:p w14:paraId="6BBD66DB" w14:textId="77777777" w:rsidR="00476692" w:rsidRDefault="00476692" w:rsidP="00A709BD">
            <w:pPr>
              <w:pStyle w:val="CVHeadingLevel"/>
              <w:rPr>
                <w:lang w:val="en-GB"/>
              </w:rPr>
            </w:pPr>
            <w:r>
              <w:rPr>
                <w:lang w:val="en-GB"/>
              </w:rPr>
              <w:t>European level (*)</w:t>
            </w:r>
          </w:p>
        </w:tc>
        <w:tc>
          <w:tcPr>
            <w:tcW w:w="140" w:type="dxa"/>
          </w:tcPr>
          <w:p w14:paraId="5C1FC708" w14:textId="77777777" w:rsidR="00476692" w:rsidRDefault="00476692" w:rsidP="00A709BD">
            <w:pPr>
              <w:pStyle w:val="CVNormal"/>
              <w:rPr>
                <w:lang w:val="en-GB"/>
              </w:rPr>
            </w:pPr>
          </w:p>
        </w:tc>
        <w:tc>
          <w:tcPr>
            <w:tcW w:w="1502" w:type="dxa"/>
            <w:gridSpan w:val="2"/>
            <w:tcBorders>
              <w:left w:val="single" w:sz="1" w:space="0" w:color="000000"/>
              <w:bottom w:val="single" w:sz="1" w:space="0" w:color="000000"/>
            </w:tcBorders>
          </w:tcPr>
          <w:p w14:paraId="4A237844" w14:textId="77777777" w:rsidR="00476692" w:rsidRDefault="00476692" w:rsidP="00A709BD">
            <w:pPr>
              <w:pStyle w:val="LevelAssessment-Heading2"/>
              <w:rPr>
                <w:lang w:val="en-GB"/>
              </w:rPr>
            </w:pPr>
            <w:r>
              <w:rPr>
                <w:lang w:val="en-GB"/>
              </w:rPr>
              <w:t>Listening</w:t>
            </w:r>
          </w:p>
        </w:tc>
        <w:tc>
          <w:tcPr>
            <w:tcW w:w="1503" w:type="dxa"/>
            <w:gridSpan w:val="3"/>
            <w:tcBorders>
              <w:left w:val="single" w:sz="1" w:space="0" w:color="000000"/>
              <w:bottom w:val="single" w:sz="1" w:space="0" w:color="000000"/>
            </w:tcBorders>
          </w:tcPr>
          <w:p w14:paraId="4DC993EE" w14:textId="77777777" w:rsidR="00476692" w:rsidRDefault="00476692" w:rsidP="00A709BD">
            <w:pPr>
              <w:pStyle w:val="LevelAssessment-Heading2"/>
              <w:rPr>
                <w:lang w:val="en-GB"/>
              </w:rPr>
            </w:pPr>
            <w:r>
              <w:rPr>
                <w:lang w:val="en-GB"/>
              </w:rPr>
              <w:t>Reading</w:t>
            </w:r>
          </w:p>
        </w:tc>
        <w:tc>
          <w:tcPr>
            <w:tcW w:w="1501" w:type="dxa"/>
            <w:gridSpan w:val="2"/>
            <w:tcBorders>
              <w:left w:val="single" w:sz="1" w:space="0" w:color="000000"/>
              <w:bottom w:val="single" w:sz="1" w:space="0" w:color="000000"/>
            </w:tcBorders>
          </w:tcPr>
          <w:p w14:paraId="493CF963" w14:textId="77777777" w:rsidR="00476692" w:rsidRDefault="00476692" w:rsidP="00A709BD">
            <w:pPr>
              <w:pStyle w:val="LevelAssessment-Heading2"/>
              <w:rPr>
                <w:lang w:val="en-GB"/>
              </w:rPr>
            </w:pPr>
            <w:r>
              <w:rPr>
                <w:lang w:val="en-GB"/>
              </w:rPr>
              <w:t>Spoken interaction</w:t>
            </w:r>
          </w:p>
        </w:tc>
        <w:tc>
          <w:tcPr>
            <w:tcW w:w="1504" w:type="dxa"/>
            <w:gridSpan w:val="3"/>
            <w:tcBorders>
              <w:left w:val="single" w:sz="1" w:space="0" w:color="000000"/>
              <w:bottom w:val="single" w:sz="1" w:space="0" w:color="000000"/>
            </w:tcBorders>
          </w:tcPr>
          <w:p w14:paraId="43382255" w14:textId="77777777" w:rsidR="00476692" w:rsidRDefault="00476692" w:rsidP="00A709BD">
            <w:pPr>
              <w:pStyle w:val="LevelAssessment-Heading2"/>
              <w:rPr>
                <w:lang w:val="en-GB"/>
              </w:rPr>
            </w:pPr>
            <w:r>
              <w:rPr>
                <w:lang w:val="en-GB"/>
              </w:rPr>
              <w:t>Spoken production</w:t>
            </w:r>
          </w:p>
        </w:tc>
        <w:tc>
          <w:tcPr>
            <w:tcW w:w="1505" w:type="dxa"/>
            <w:gridSpan w:val="2"/>
            <w:tcBorders>
              <w:left w:val="single" w:sz="1" w:space="0" w:color="000000"/>
              <w:bottom w:val="single" w:sz="1" w:space="0" w:color="000000"/>
              <w:right w:val="single" w:sz="1" w:space="0" w:color="000000"/>
            </w:tcBorders>
          </w:tcPr>
          <w:p w14:paraId="5B89E8C6" w14:textId="77777777" w:rsidR="00476692" w:rsidRDefault="00476692" w:rsidP="00A709BD">
            <w:pPr>
              <w:pStyle w:val="LevelAssessment-Heading2"/>
              <w:rPr>
                <w:lang w:val="en-GB"/>
              </w:rPr>
            </w:pPr>
          </w:p>
        </w:tc>
      </w:tr>
      <w:tr w:rsidR="00476692" w:rsidRPr="00B4711F" w14:paraId="1A2C1409" w14:textId="77777777" w:rsidTr="00A709BD">
        <w:trPr>
          <w:cantSplit/>
        </w:trPr>
        <w:tc>
          <w:tcPr>
            <w:tcW w:w="3117" w:type="dxa"/>
            <w:gridSpan w:val="2"/>
            <w:tcBorders>
              <w:right w:val="single" w:sz="1" w:space="0" w:color="000000"/>
            </w:tcBorders>
          </w:tcPr>
          <w:p w14:paraId="13FA8CEF" w14:textId="77777777" w:rsidR="00476692" w:rsidRDefault="00476692" w:rsidP="00A709BD">
            <w:pPr>
              <w:pStyle w:val="CVHeadingLanguage"/>
              <w:rPr>
                <w:lang w:val="en-GB"/>
              </w:rPr>
            </w:pPr>
            <w:r>
              <w:rPr>
                <w:lang w:val="en-GB"/>
              </w:rPr>
              <w:t>Language</w:t>
            </w:r>
          </w:p>
        </w:tc>
        <w:tc>
          <w:tcPr>
            <w:tcW w:w="140" w:type="dxa"/>
          </w:tcPr>
          <w:p w14:paraId="0DFD79B4" w14:textId="77777777" w:rsidR="00476692" w:rsidRDefault="00476692" w:rsidP="00A709BD">
            <w:pPr>
              <w:pStyle w:val="CVNormal"/>
              <w:rPr>
                <w:lang w:val="en-GB"/>
              </w:rPr>
            </w:pPr>
          </w:p>
        </w:tc>
        <w:tc>
          <w:tcPr>
            <w:tcW w:w="283" w:type="dxa"/>
            <w:tcBorders>
              <w:left w:val="single" w:sz="1" w:space="0" w:color="000000"/>
              <w:bottom w:val="single" w:sz="1" w:space="0" w:color="000000"/>
              <w:right w:val="single" w:sz="1" w:space="0" w:color="000000"/>
            </w:tcBorders>
            <w:vAlign w:val="center"/>
          </w:tcPr>
          <w:p w14:paraId="5032AFCD" w14:textId="77777777" w:rsidR="00476692" w:rsidRDefault="00476692" w:rsidP="00A709BD">
            <w:pPr>
              <w:pStyle w:val="LevelAssessment-Code"/>
              <w:rPr>
                <w:lang w:val="en-GB"/>
              </w:rPr>
            </w:pPr>
          </w:p>
        </w:tc>
        <w:tc>
          <w:tcPr>
            <w:tcW w:w="1219" w:type="dxa"/>
            <w:tcBorders>
              <w:bottom w:val="single" w:sz="1" w:space="0" w:color="000000"/>
            </w:tcBorders>
            <w:vAlign w:val="center"/>
          </w:tcPr>
          <w:p w14:paraId="438F3B44" w14:textId="77777777" w:rsidR="00476692" w:rsidRDefault="00476692" w:rsidP="00A709BD">
            <w:pPr>
              <w:pStyle w:val="LevelAssessment-Description"/>
              <w:rPr>
                <w:lang w:val="en-GB"/>
              </w:rPr>
            </w:pPr>
          </w:p>
        </w:tc>
        <w:tc>
          <w:tcPr>
            <w:tcW w:w="283" w:type="dxa"/>
            <w:tcBorders>
              <w:left w:val="single" w:sz="1" w:space="0" w:color="000000"/>
              <w:bottom w:val="single" w:sz="1" w:space="0" w:color="000000"/>
              <w:right w:val="single" w:sz="1" w:space="0" w:color="000000"/>
            </w:tcBorders>
            <w:vAlign w:val="center"/>
          </w:tcPr>
          <w:p w14:paraId="68E179D7" w14:textId="77777777" w:rsidR="00476692" w:rsidRDefault="00476692" w:rsidP="00A709BD">
            <w:pPr>
              <w:pStyle w:val="LevelAssessment-Code"/>
              <w:rPr>
                <w:lang w:val="en-GB"/>
              </w:rPr>
            </w:pPr>
          </w:p>
        </w:tc>
        <w:tc>
          <w:tcPr>
            <w:tcW w:w="1220" w:type="dxa"/>
            <w:gridSpan w:val="2"/>
            <w:tcBorders>
              <w:bottom w:val="single" w:sz="1" w:space="0" w:color="000000"/>
            </w:tcBorders>
            <w:vAlign w:val="center"/>
          </w:tcPr>
          <w:p w14:paraId="2D0C1AA7" w14:textId="77777777" w:rsidR="00476692" w:rsidRDefault="00476692" w:rsidP="00A709BD">
            <w:pPr>
              <w:pStyle w:val="LevelAssessment-Description"/>
              <w:rPr>
                <w:lang w:val="en-GB"/>
              </w:rPr>
            </w:pPr>
          </w:p>
        </w:tc>
        <w:tc>
          <w:tcPr>
            <w:tcW w:w="282" w:type="dxa"/>
            <w:tcBorders>
              <w:left w:val="single" w:sz="1" w:space="0" w:color="000000"/>
              <w:bottom w:val="single" w:sz="1" w:space="0" w:color="000000"/>
              <w:right w:val="single" w:sz="1" w:space="0" w:color="000000"/>
            </w:tcBorders>
            <w:vAlign w:val="center"/>
          </w:tcPr>
          <w:p w14:paraId="44674193" w14:textId="77777777" w:rsidR="00476692" w:rsidRDefault="00476692" w:rsidP="00A709BD">
            <w:pPr>
              <w:pStyle w:val="LevelAssessment-Code"/>
              <w:rPr>
                <w:lang w:val="en-GB"/>
              </w:rPr>
            </w:pPr>
          </w:p>
        </w:tc>
        <w:tc>
          <w:tcPr>
            <w:tcW w:w="1219" w:type="dxa"/>
            <w:tcBorders>
              <w:bottom w:val="single" w:sz="1" w:space="0" w:color="000000"/>
            </w:tcBorders>
            <w:vAlign w:val="center"/>
          </w:tcPr>
          <w:p w14:paraId="484B7420" w14:textId="77777777" w:rsidR="00476692" w:rsidRDefault="00476692" w:rsidP="00A709BD">
            <w:pPr>
              <w:pStyle w:val="LevelAssessment-Description"/>
              <w:rPr>
                <w:lang w:val="en-GB"/>
              </w:rPr>
            </w:pPr>
          </w:p>
        </w:tc>
        <w:tc>
          <w:tcPr>
            <w:tcW w:w="283" w:type="dxa"/>
            <w:gridSpan w:val="2"/>
            <w:tcBorders>
              <w:left w:val="single" w:sz="1" w:space="0" w:color="000000"/>
              <w:bottom w:val="single" w:sz="1" w:space="0" w:color="000000"/>
              <w:right w:val="single" w:sz="1" w:space="0" w:color="000000"/>
            </w:tcBorders>
            <w:vAlign w:val="center"/>
          </w:tcPr>
          <w:p w14:paraId="11B2D3A8" w14:textId="77777777" w:rsidR="00476692" w:rsidRDefault="00476692" w:rsidP="00A709BD">
            <w:pPr>
              <w:pStyle w:val="LevelAssessment-Code"/>
              <w:rPr>
                <w:lang w:val="en-GB"/>
              </w:rPr>
            </w:pPr>
          </w:p>
        </w:tc>
        <w:tc>
          <w:tcPr>
            <w:tcW w:w="1221" w:type="dxa"/>
            <w:tcBorders>
              <w:bottom w:val="single" w:sz="1" w:space="0" w:color="000000"/>
            </w:tcBorders>
            <w:vAlign w:val="center"/>
          </w:tcPr>
          <w:p w14:paraId="146E9A51" w14:textId="77777777" w:rsidR="00476692" w:rsidRDefault="00476692" w:rsidP="00A709BD">
            <w:pPr>
              <w:pStyle w:val="LevelAssessment-Description"/>
              <w:rPr>
                <w:lang w:val="en-GB"/>
              </w:rPr>
            </w:pPr>
          </w:p>
        </w:tc>
        <w:tc>
          <w:tcPr>
            <w:tcW w:w="281" w:type="dxa"/>
            <w:tcBorders>
              <w:left w:val="single" w:sz="1" w:space="0" w:color="000000"/>
              <w:bottom w:val="single" w:sz="1" w:space="0" w:color="000000"/>
              <w:right w:val="single" w:sz="1" w:space="0" w:color="000000"/>
            </w:tcBorders>
            <w:vAlign w:val="center"/>
          </w:tcPr>
          <w:p w14:paraId="7222D76F" w14:textId="77777777" w:rsidR="00476692" w:rsidRDefault="00476692" w:rsidP="00A709BD">
            <w:pPr>
              <w:pStyle w:val="LevelAssessment-Code"/>
              <w:rPr>
                <w:lang w:val="en-GB"/>
              </w:rPr>
            </w:pPr>
          </w:p>
        </w:tc>
        <w:tc>
          <w:tcPr>
            <w:tcW w:w="1224" w:type="dxa"/>
            <w:tcBorders>
              <w:bottom w:val="single" w:sz="1" w:space="0" w:color="000000"/>
              <w:right w:val="single" w:sz="1" w:space="0" w:color="000000"/>
            </w:tcBorders>
            <w:vAlign w:val="center"/>
          </w:tcPr>
          <w:p w14:paraId="3DAFBE80" w14:textId="77777777" w:rsidR="00476692" w:rsidRDefault="00476692" w:rsidP="00A709BD">
            <w:pPr>
              <w:pStyle w:val="LevelAssessment-Description"/>
              <w:rPr>
                <w:lang w:val="en-GB"/>
              </w:rPr>
            </w:pPr>
          </w:p>
        </w:tc>
      </w:tr>
      <w:tr w:rsidR="00476692" w:rsidRPr="00B4711F" w14:paraId="70B8D149" w14:textId="77777777" w:rsidTr="00A709BD">
        <w:trPr>
          <w:cantSplit/>
        </w:trPr>
        <w:tc>
          <w:tcPr>
            <w:tcW w:w="3117" w:type="dxa"/>
            <w:gridSpan w:val="2"/>
            <w:tcBorders>
              <w:right w:val="single" w:sz="1" w:space="0" w:color="000000"/>
            </w:tcBorders>
          </w:tcPr>
          <w:p w14:paraId="28096773" w14:textId="77777777" w:rsidR="00476692" w:rsidRDefault="00476692" w:rsidP="00A709BD">
            <w:pPr>
              <w:pStyle w:val="CVHeadingLanguage"/>
              <w:rPr>
                <w:lang w:val="en-GB"/>
              </w:rPr>
            </w:pPr>
            <w:r>
              <w:rPr>
                <w:lang w:val="en-GB"/>
              </w:rPr>
              <w:t>Language</w:t>
            </w:r>
          </w:p>
        </w:tc>
        <w:tc>
          <w:tcPr>
            <w:tcW w:w="140" w:type="dxa"/>
          </w:tcPr>
          <w:p w14:paraId="0BD279E0" w14:textId="77777777" w:rsidR="00476692" w:rsidRDefault="00476692" w:rsidP="00A709BD">
            <w:pPr>
              <w:pStyle w:val="CVNormal"/>
              <w:rPr>
                <w:lang w:val="en-GB"/>
              </w:rPr>
            </w:pPr>
          </w:p>
        </w:tc>
        <w:tc>
          <w:tcPr>
            <w:tcW w:w="283" w:type="dxa"/>
            <w:tcBorders>
              <w:left w:val="single" w:sz="1" w:space="0" w:color="000000"/>
              <w:bottom w:val="single" w:sz="1" w:space="0" w:color="000000"/>
              <w:right w:val="single" w:sz="1" w:space="0" w:color="000000"/>
            </w:tcBorders>
            <w:vAlign w:val="center"/>
          </w:tcPr>
          <w:p w14:paraId="249A4AB6" w14:textId="77777777" w:rsidR="00476692" w:rsidRDefault="00476692" w:rsidP="00A709BD">
            <w:pPr>
              <w:pStyle w:val="LevelAssessment-Code"/>
              <w:rPr>
                <w:lang w:val="en-GB"/>
              </w:rPr>
            </w:pPr>
          </w:p>
        </w:tc>
        <w:tc>
          <w:tcPr>
            <w:tcW w:w="1219" w:type="dxa"/>
            <w:tcBorders>
              <w:bottom w:val="single" w:sz="1" w:space="0" w:color="000000"/>
            </w:tcBorders>
            <w:vAlign w:val="center"/>
          </w:tcPr>
          <w:p w14:paraId="4E30F4C5" w14:textId="77777777" w:rsidR="00476692" w:rsidRDefault="00476692" w:rsidP="00A709BD">
            <w:pPr>
              <w:pStyle w:val="LevelAssessment-Description"/>
              <w:rPr>
                <w:lang w:val="en-GB"/>
              </w:rPr>
            </w:pPr>
          </w:p>
        </w:tc>
        <w:tc>
          <w:tcPr>
            <w:tcW w:w="283" w:type="dxa"/>
            <w:tcBorders>
              <w:left w:val="single" w:sz="1" w:space="0" w:color="000000"/>
              <w:bottom w:val="single" w:sz="1" w:space="0" w:color="000000"/>
              <w:right w:val="single" w:sz="1" w:space="0" w:color="000000"/>
            </w:tcBorders>
            <w:vAlign w:val="center"/>
          </w:tcPr>
          <w:p w14:paraId="472AFC70" w14:textId="77777777" w:rsidR="00476692" w:rsidRDefault="00476692" w:rsidP="00A709BD">
            <w:pPr>
              <w:pStyle w:val="LevelAssessment-Code"/>
              <w:rPr>
                <w:lang w:val="en-GB"/>
              </w:rPr>
            </w:pPr>
          </w:p>
        </w:tc>
        <w:tc>
          <w:tcPr>
            <w:tcW w:w="1220" w:type="dxa"/>
            <w:gridSpan w:val="2"/>
            <w:tcBorders>
              <w:bottom w:val="single" w:sz="1" w:space="0" w:color="000000"/>
            </w:tcBorders>
            <w:vAlign w:val="center"/>
          </w:tcPr>
          <w:p w14:paraId="57232A7B" w14:textId="77777777" w:rsidR="00476692" w:rsidRDefault="00476692" w:rsidP="00A709BD">
            <w:pPr>
              <w:pStyle w:val="LevelAssessment-Description"/>
              <w:rPr>
                <w:lang w:val="en-GB"/>
              </w:rPr>
            </w:pPr>
          </w:p>
        </w:tc>
        <w:tc>
          <w:tcPr>
            <w:tcW w:w="282" w:type="dxa"/>
            <w:tcBorders>
              <w:left w:val="single" w:sz="1" w:space="0" w:color="000000"/>
              <w:bottom w:val="single" w:sz="1" w:space="0" w:color="000000"/>
              <w:right w:val="single" w:sz="1" w:space="0" w:color="000000"/>
            </w:tcBorders>
            <w:vAlign w:val="center"/>
          </w:tcPr>
          <w:p w14:paraId="7B2189B2" w14:textId="77777777" w:rsidR="00476692" w:rsidRDefault="00476692" w:rsidP="00A709BD">
            <w:pPr>
              <w:pStyle w:val="LevelAssessment-Code"/>
              <w:rPr>
                <w:lang w:val="en-GB"/>
              </w:rPr>
            </w:pPr>
          </w:p>
        </w:tc>
        <w:tc>
          <w:tcPr>
            <w:tcW w:w="1219" w:type="dxa"/>
            <w:tcBorders>
              <w:bottom w:val="single" w:sz="1" w:space="0" w:color="000000"/>
            </w:tcBorders>
            <w:vAlign w:val="center"/>
          </w:tcPr>
          <w:p w14:paraId="50AC69C6" w14:textId="77777777" w:rsidR="00476692" w:rsidRDefault="00476692" w:rsidP="00A709BD">
            <w:pPr>
              <w:pStyle w:val="LevelAssessment-Description"/>
              <w:rPr>
                <w:lang w:val="en-GB"/>
              </w:rPr>
            </w:pPr>
          </w:p>
        </w:tc>
        <w:tc>
          <w:tcPr>
            <w:tcW w:w="283" w:type="dxa"/>
            <w:gridSpan w:val="2"/>
            <w:tcBorders>
              <w:left w:val="single" w:sz="1" w:space="0" w:color="000000"/>
              <w:bottom w:val="single" w:sz="1" w:space="0" w:color="000000"/>
              <w:right w:val="single" w:sz="1" w:space="0" w:color="000000"/>
            </w:tcBorders>
            <w:vAlign w:val="center"/>
          </w:tcPr>
          <w:p w14:paraId="0162B15E" w14:textId="77777777" w:rsidR="00476692" w:rsidRDefault="00476692" w:rsidP="00A709BD">
            <w:pPr>
              <w:pStyle w:val="LevelAssessment-Code"/>
              <w:rPr>
                <w:lang w:val="en-GB"/>
              </w:rPr>
            </w:pPr>
          </w:p>
        </w:tc>
        <w:tc>
          <w:tcPr>
            <w:tcW w:w="1221" w:type="dxa"/>
            <w:tcBorders>
              <w:bottom w:val="single" w:sz="1" w:space="0" w:color="000000"/>
            </w:tcBorders>
            <w:vAlign w:val="center"/>
          </w:tcPr>
          <w:p w14:paraId="423B0DDC" w14:textId="77777777" w:rsidR="00476692" w:rsidRDefault="00476692" w:rsidP="00A709BD">
            <w:pPr>
              <w:pStyle w:val="LevelAssessment-Description"/>
              <w:rPr>
                <w:lang w:val="en-GB"/>
              </w:rPr>
            </w:pPr>
          </w:p>
        </w:tc>
        <w:tc>
          <w:tcPr>
            <w:tcW w:w="281" w:type="dxa"/>
            <w:tcBorders>
              <w:left w:val="single" w:sz="1" w:space="0" w:color="000000"/>
              <w:bottom w:val="single" w:sz="1" w:space="0" w:color="000000"/>
              <w:right w:val="single" w:sz="1" w:space="0" w:color="000000"/>
            </w:tcBorders>
            <w:vAlign w:val="center"/>
          </w:tcPr>
          <w:p w14:paraId="6E8F78ED" w14:textId="77777777" w:rsidR="00476692" w:rsidRDefault="00476692" w:rsidP="00A709BD">
            <w:pPr>
              <w:pStyle w:val="LevelAssessment-Code"/>
              <w:rPr>
                <w:lang w:val="en-GB"/>
              </w:rPr>
            </w:pPr>
          </w:p>
        </w:tc>
        <w:tc>
          <w:tcPr>
            <w:tcW w:w="1224" w:type="dxa"/>
            <w:tcBorders>
              <w:bottom w:val="single" w:sz="1" w:space="0" w:color="000000"/>
              <w:right w:val="single" w:sz="1" w:space="0" w:color="000000"/>
            </w:tcBorders>
            <w:vAlign w:val="center"/>
          </w:tcPr>
          <w:p w14:paraId="111F16C2" w14:textId="77777777" w:rsidR="00476692" w:rsidRDefault="00476692" w:rsidP="00A709BD">
            <w:pPr>
              <w:pStyle w:val="LevelAssessment-Description"/>
              <w:rPr>
                <w:lang w:val="en-GB"/>
              </w:rPr>
            </w:pPr>
          </w:p>
        </w:tc>
      </w:tr>
      <w:tr w:rsidR="00476692" w:rsidRPr="00B4711F" w14:paraId="200B7389" w14:textId="77777777" w:rsidTr="00A709BD">
        <w:trPr>
          <w:cantSplit/>
        </w:trPr>
        <w:tc>
          <w:tcPr>
            <w:tcW w:w="3117" w:type="dxa"/>
            <w:gridSpan w:val="2"/>
            <w:tcBorders>
              <w:right w:val="single" w:sz="1" w:space="0" w:color="000000"/>
            </w:tcBorders>
          </w:tcPr>
          <w:p w14:paraId="7D41E24A" w14:textId="77777777" w:rsidR="00476692" w:rsidRDefault="00476692" w:rsidP="00A709BD">
            <w:pPr>
              <w:pStyle w:val="CVNormal"/>
              <w:rPr>
                <w:lang w:val="en-GB"/>
              </w:rPr>
            </w:pPr>
          </w:p>
        </w:tc>
        <w:tc>
          <w:tcPr>
            <w:tcW w:w="7655" w:type="dxa"/>
            <w:gridSpan w:val="13"/>
            <w:tcMar>
              <w:top w:w="0" w:type="dxa"/>
              <w:bottom w:w="113" w:type="dxa"/>
            </w:tcMar>
          </w:tcPr>
          <w:p w14:paraId="63932BFD" w14:textId="77777777" w:rsidR="00476692" w:rsidRDefault="00476692" w:rsidP="00A709BD">
            <w:pPr>
              <w:pStyle w:val="LevelAssessment-Note"/>
              <w:rPr>
                <w:lang w:val="en-GB"/>
              </w:rPr>
            </w:pPr>
            <w:r>
              <w:rPr>
                <w:lang w:val="en-GB"/>
              </w:rPr>
              <w:t xml:space="preserve">(*) </w:t>
            </w:r>
            <w:hyperlink r:id="rId12" w:history="1">
              <w:r>
                <w:rPr>
                  <w:rStyle w:val="Hyperlink"/>
                </w:rPr>
                <w:t>Common European Framework of Reference for Languages</w:t>
              </w:r>
            </w:hyperlink>
          </w:p>
        </w:tc>
      </w:tr>
      <w:tr w:rsidR="00476692" w:rsidRPr="00B4711F" w14:paraId="229256D9" w14:textId="77777777" w:rsidTr="00A709BD">
        <w:trPr>
          <w:cantSplit/>
        </w:trPr>
        <w:tc>
          <w:tcPr>
            <w:tcW w:w="3117" w:type="dxa"/>
            <w:gridSpan w:val="2"/>
            <w:tcBorders>
              <w:right w:val="single" w:sz="1" w:space="0" w:color="000000"/>
            </w:tcBorders>
          </w:tcPr>
          <w:p w14:paraId="725C1473" w14:textId="77777777" w:rsidR="00476692" w:rsidRDefault="00476692" w:rsidP="00A709BD">
            <w:pPr>
              <w:pStyle w:val="CVSpacer"/>
              <w:rPr>
                <w:lang w:val="en-GB"/>
              </w:rPr>
            </w:pPr>
          </w:p>
        </w:tc>
        <w:tc>
          <w:tcPr>
            <w:tcW w:w="7655" w:type="dxa"/>
            <w:gridSpan w:val="13"/>
          </w:tcPr>
          <w:p w14:paraId="51897D22" w14:textId="77777777" w:rsidR="00476692" w:rsidRDefault="00476692" w:rsidP="00A709BD">
            <w:pPr>
              <w:pStyle w:val="CVSpacer"/>
              <w:rPr>
                <w:lang w:val="en-GB"/>
              </w:rPr>
            </w:pPr>
          </w:p>
        </w:tc>
      </w:tr>
      <w:tr w:rsidR="00476692" w:rsidRPr="00B4711F" w14:paraId="10601FCD" w14:textId="77777777" w:rsidTr="00A709BD">
        <w:trPr>
          <w:cantSplit/>
        </w:trPr>
        <w:tc>
          <w:tcPr>
            <w:tcW w:w="3117" w:type="dxa"/>
            <w:gridSpan w:val="2"/>
            <w:tcBorders>
              <w:right w:val="single" w:sz="1" w:space="0" w:color="000000"/>
            </w:tcBorders>
          </w:tcPr>
          <w:p w14:paraId="631A7FF9" w14:textId="77777777" w:rsidR="00476692" w:rsidRDefault="00476692" w:rsidP="00A709BD">
            <w:pPr>
              <w:pStyle w:val="CVHeading2-FirstLine"/>
              <w:spacing w:before="0"/>
              <w:rPr>
                <w:lang w:val="en-GB"/>
              </w:rPr>
            </w:pPr>
            <w:r>
              <w:rPr>
                <w:lang w:val="en-GB"/>
              </w:rPr>
              <w:t>Social skills and competences</w:t>
            </w:r>
          </w:p>
        </w:tc>
        <w:tc>
          <w:tcPr>
            <w:tcW w:w="7655" w:type="dxa"/>
            <w:gridSpan w:val="13"/>
          </w:tcPr>
          <w:p w14:paraId="0AAC55B1" w14:textId="77777777" w:rsidR="00476692" w:rsidRDefault="00476692" w:rsidP="00A709BD">
            <w:pPr>
              <w:pStyle w:val="CVNormal-FirstLine"/>
              <w:spacing w:before="0"/>
              <w:rPr>
                <w:lang w:val="en-GB"/>
              </w:rPr>
            </w:pPr>
            <w:r>
              <w:rPr>
                <w:lang w:val="en-GB"/>
              </w:rPr>
              <w:t>Replace this text by a description of these competences and indicate where they were acquired. (Remove if not relevant, see instructions)</w:t>
            </w:r>
          </w:p>
        </w:tc>
      </w:tr>
      <w:tr w:rsidR="00476692" w:rsidRPr="00B4711F" w14:paraId="7FF73712" w14:textId="77777777" w:rsidTr="00A709BD">
        <w:trPr>
          <w:cantSplit/>
        </w:trPr>
        <w:tc>
          <w:tcPr>
            <w:tcW w:w="3117" w:type="dxa"/>
            <w:gridSpan w:val="2"/>
            <w:tcBorders>
              <w:right w:val="single" w:sz="1" w:space="0" w:color="000000"/>
            </w:tcBorders>
          </w:tcPr>
          <w:p w14:paraId="52B0AD4D" w14:textId="77777777" w:rsidR="00476692" w:rsidRDefault="00476692" w:rsidP="00A709BD">
            <w:pPr>
              <w:pStyle w:val="CVSpacer"/>
              <w:rPr>
                <w:lang w:val="en-GB"/>
              </w:rPr>
            </w:pPr>
          </w:p>
        </w:tc>
        <w:tc>
          <w:tcPr>
            <w:tcW w:w="7655" w:type="dxa"/>
            <w:gridSpan w:val="13"/>
          </w:tcPr>
          <w:p w14:paraId="5EF534CB" w14:textId="77777777" w:rsidR="00476692" w:rsidRDefault="00476692" w:rsidP="00A709BD">
            <w:pPr>
              <w:pStyle w:val="CVSpacer"/>
              <w:rPr>
                <w:lang w:val="en-GB"/>
              </w:rPr>
            </w:pPr>
          </w:p>
        </w:tc>
      </w:tr>
      <w:tr w:rsidR="00476692" w:rsidRPr="00B4711F" w14:paraId="0ECE5FC6" w14:textId="77777777" w:rsidTr="00A709BD">
        <w:trPr>
          <w:cantSplit/>
        </w:trPr>
        <w:tc>
          <w:tcPr>
            <w:tcW w:w="3117" w:type="dxa"/>
            <w:gridSpan w:val="2"/>
            <w:tcBorders>
              <w:right w:val="single" w:sz="1" w:space="0" w:color="000000"/>
            </w:tcBorders>
          </w:tcPr>
          <w:p w14:paraId="4A0899E3" w14:textId="77777777" w:rsidR="00476692" w:rsidRDefault="00476692" w:rsidP="00A709BD">
            <w:pPr>
              <w:pStyle w:val="CVHeading2-FirstLine"/>
              <w:spacing w:before="0"/>
              <w:rPr>
                <w:lang w:val="en-GB"/>
              </w:rPr>
            </w:pPr>
            <w:r>
              <w:rPr>
                <w:lang w:val="en-GB"/>
              </w:rPr>
              <w:t>Organisational skills and competences</w:t>
            </w:r>
          </w:p>
        </w:tc>
        <w:tc>
          <w:tcPr>
            <w:tcW w:w="7655" w:type="dxa"/>
            <w:gridSpan w:val="13"/>
          </w:tcPr>
          <w:p w14:paraId="4704661E" w14:textId="77777777" w:rsidR="00476692" w:rsidRDefault="00476692" w:rsidP="00A709BD">
            <w:pPr>
              <w:pStyle w:val="CVNormal-FirstLine"/>
              <w:spacing w:before="0"/>
              <w:rPr>
                <w:lang w:val="en-GB"/>
              </w:rPr>
            </w:pPr>
            <w:r>
              <w:rPr>
                <w:lang w:val="en-GB"/>
              </w:rPr>
              <w:t>Replace this text by a description of these competences and indicate where they were acquired. (Remove if not relevant, see instructions)</w:t>
            </w:r>
          </w:p>
        </w:tc>
      </w:tr>
      <w:tr w:rsidR="00476692" w:rsidRPr="00B4711F" w14:paraId="3786C26F" w14:textId="77777777" w:rsidTr="00A709BD">
        <w:trPr>
          <w:cantSplit/>
        </w:trPr>
        <w:tc>
          <w:tcPr>
            <w:tcW w:w="3117" w:type="dxa"/>
            <w:gridSpan w:val="2"/>
            <w:tcBorders>
              <w:right w:val="single" w:sz="1" w:space="0" w:color="000000"/>
            </w:tcBorders>
          </w:tcPr>
          <w:p w14:paraId="1E3CDE5D" w14:textId="77777777" w:rsidR="00476692" w:rsidRDefault="00476692" w:rsidP="00A709BD">
            <w:pPr>
              <w:pStyle w:val="CVSpacer"/>
              <w:rPr>
                <w:lang w:val="en-GB"/>
              </w:rPr>
            </w:pPr>
          </w:p>
        </w:tc>
        <w:tc>
          <w:tcPr>
            <w:tcW w:w="7655" w:type="dxa"/>
            <w:gridSpan w:val="13"/>
          </w:tcPr>
          <w:p w14:paraId="202B4870" w14:textId="77777777" w:rsidR="00476692" w:rsidRDefault="00476692" w:rsidP="00A709BD">
            <w:pPr>
              <w:pStyle w:val="CVSpacer"/>
              <w:rPr>
                <w:lang w:val="en-GB"/>
              </w:rPr>
            </w:pPr>
          </w:p>
        </w:tc>
      </w:tr>
      <w:tr w:rsidR="00476692" w:rsidRPr="00B4711F" w14:paraId="171BD257" w14:textId="77777777" w:rsidTr="00A709BD">
        <w:trPr>
          <w:cantSplit/>
        </w:trPr>
        <w:tc>
          <w:tcPr>
            <w:tcW w:w="3117" w:type="dxa"/>
            <w:gridSpan w:val="2"/>
            <w:tcBorders>
              <w:right w:val="single" w:sz="1" w:space="0" w:color="000000"/>
            </w:tcBorders>
          </w:tcPr>
          <w:p w14:paraId="47DDFCAF" w14:textId="77777777" w:rsidR="00476692" w:rsidRDefault="00476692" w:rsidP="00A709BD">
            <w:pPr>
              <w:pStyle w:val="CVHeading2-FirstLine"/>
              <w:spacing w:before="0"/>
              <w:rPr>
                <w:lang w:val="en-GB"/>
              </w:rPr>
            </w:pPr>
            <w:r>
              <w:rPr>
                <w:lang w:val="en-GB"/>
              </w:rPr>
              <w:t>Technical skills and competences</w:t>
            </w:r>
          </w:p>
        </w:tc>
        <w:tc>
          <w:tcPr>
            <w:tcW w:w="7655" w:type="dxa"/>
            <w:gridSpan w:val="13"/>
          </w:tcPr>
          <w:p w14:paraId="2A338FAE" w14:textId="77777777" w:rsidR="00476692" w:rsidRDefault="00476692" w:rsidP="00A709BD">
            <w:pPr>
              <w:pStyle w:val="CVNormal-FirstLine"/>
              <w:spacing w:before="0"/>
              <w:rPr>
                <w:lang w:val="en-GB"/>
              </w:rPr>
            </w:pPr>
            <w:r>
              <w:rPr>
                <w:lang w:val="en-GB"/>
              </w:rPr>
              <w:t>Replace this text by a description of these competences and indicate where they were acquired. (Remove if not relevant, see instructions)</w:t>
            </w:r>
          </w:p>
        </w:tc>
      </w:tr>
      <w:tr w:rsidR="00476692" w:rsidRPr="00B4711F" w14:paraId="7BEC6EBF" w14:textId="77777777" w:rsidTr="00A709BD">
        <w:trPr>
          <w:cantSplit/>
        </w:trPr>
        <w:tc>
          <w:tcPr>
            <w:tcW w:w="3117" w:type="dxa"/>
            <w:gridSpan w:val="2"/>
            <w:tcBorders>
              <w:right w:val="single" w:sz="1" w:space="0" w:color="000000"/>
            </w:tcBorders>
          </w:tcPr>
          <w:p w14:paraId="21611C10" w14:textId="77777777" w:rsidR="00476692" w:rsidRDefault="00476692" w:rsidP="00A709BD">
            <w:pPr>
              <w:pStyle w:val="CVSpacer"/>
              <w:rPr>
                <w:lang w:val="en-GB"/>
              </w:rPr>
            </w:pPr>
          </w:p>
        </w:tc>
        <w:tc>
          <w:tcPr>
            <w:tcW w:w="7655" w:type="dxa"/>
            <w:gridSpan w:val="13"/>
          </w:tcPr>
          <w:p w14:paraId="257E5E17" w14:textId="77777777" w:rsidR="00476692" w:rsidRDefault="00476692" w:rsidP="00A709BD">
            <w:pPr>
              <w:pStyle w:val="CVSpacer"/>
              <w:rPr>
                <w:lang w:val="en-GB"/>
              </w:rPr>
            </w:pPr>
          </w:p>
        </w:tc>
      </w:tr>
      <w:tr w:rsidR="00476692" w:rsidRPr="00B4711F" w14:paraId="5A821D40" w14:textId="77777777" w:rsidTr="00A709BD">
        <w:trPr>
          <w:cantSplit/>
        </w:trPr>
        <w:tc>
          <w:tcPr>
            <w:tcW w:w="3117" w:type="dxa"/>
            <w:gridSpan w:val="2"/>
            <w:tcBorders>
              <w:right w:val="single" w:sz="1" w:space="0" w:color="000000"/>
            </w:tcBorders>
          </w:tcPr>
          <w:p w14:paraId="38617FC9" w14:textId="77777777" w:rsidR="00476692" w:rsidRDefault="00476692" w:rsidP="00A709BD">
            <w:pPr>
              <w:pStyle w:val="CVHeading2-FirstLine"/>
              <w:spacing w:before="0"/>
              <w:rPr>
                <w:lang w:val="en-GB"/>
              </w:rPr>
            </w:pPr>
            <w:r>
              <w:rPr>
                <w:lang w:val="en-GB"/>
              </w:rPr>
              <w:t>Computer skills and competences</w:t>
            </w:r>
          </w:p>
        </w:tc>
        <w:tc>
          <w:tcPr>
            <w:tcW w:w="7655" w:type="dxa"/>
            <w:gridSpan w:val="13"/>
          </w:tcPr>
          <w:p w14:paraId="0F70192A" w14:textId="77777777" w:rsidR="00476692" w:rsidRDefault="00476692" w:rsidP="00A709BD">
            <w:pPr>
              <w:pStyle w:val="CVNormal-FirstLine"/>
              <w:spacing w:before="0"/>
              <w:rPr>
                <w:lang w:val="en-GB"/>
              </w:rPr>
            </w:pPr>
            <w:r>
              <w:rPr>
                <w:lang w:val="en-GB"/>
              </w:rPr>
              <w:t>Replace this text by a description of these competences and indicate where they were acquired. (Remove if not relevant, see instructions)</w:t>
            </w:r>
          </w:p>
        </w:tc>
      </w:tr>
      <w:tr w:rsidR="00476692" w:rsidRPr="00B4711F" w14:paraId="70F24805" w14:textId="77777777" w:rsidTr="00A709BD">
        <w:trPr>
          <w:cantSplit/>
        </w:trPr>
        <w:tc>
          <w:tcPr>
            <w:tcW w:w="3117" w:type="dxa"/>
            <w:gridSpan w:val="2"/>
            <w:tcBorders>
              <w:right w:val="single" w:sz="1" w:space="0" w:color="000000"/>
            </w:tcBorders>
          </w:tcPr>
          <w:p w14:paraId="4CA8F48B" w14:textId="77777777" w:rsidR="00476692" w:rsidRDefault="00476692" w:rsidP="00A709BD">
            <w:pPr>
              <w:pStyle w:val="CVSpacer"/>
              <w:rPr>
                <w:lang w:val="en-GB"/>
              </w:rPr>
            </w:pPr>
          </w:p>
        </w:tc>
        <w:tc>
          <w:tcPr>
            <w:tcW w:w="7655" w:type="dxa"/>
            <w:gridSpan w:val="13"/>
          </w:tcPr>
          <w:p w14:paraId="08BA5F9A" w14:textId="77777777" w:rsidR="00476692" w:rsidRDefault="00476692" w:rsidP="00A709BD">
            <w:pPr>
              <w:pStyle w:val="CVSpacer"/>
              <w:rPr>
                <w:lang w:val="en-GB"/>
              </w:rPr>
            </w:pPr>
          </w:p>
        </w:tc>
      </w:tr>
      <w:tr w:rsidR="00476692" w:rsidRPr="00B4711F" w14:paraId="528CC8F6" w14:textId="77777777" w:rsidTr="00A709BD">
        <w:trPr>
          <w:cantSplit/>
        </w:trPr>
        <w:tc>
          <w:tcPr>
            <w:tcW w:w="3117" w:type="dxa"/>
            <w:gridSpan w:val="2"/>
            <w:tcBorders>
              <w:right w:val="single" w:sz="1" w:space="0" w:color="000000"/>
            </w:tcBorders>
          </w:tcPr>
          <w:p w14:paraId="19C1E70C" w14:textId="77777777" w:rsidR="00476692" w:rsidRDefault="00476692" w:rsidP="00A709BD">
            <w:pPr>
              <w:pStyle w:val="CVHeading2-FirstLine"/>
              <w:spacing w:before="0"/>
              <w:rPr>
                <w:lang w:val="en-GB"/>
              </w:rPr>
            </w:pPr>
            <w:r>
              <w:rPr>
                <w:lang w:val="en-GB"/>
              </w:rPr>
              <w:t>Artistic skills and competences</w:t>
            </w:r>
          </w:p>
        </w:tc>
        <w:tc>
          <w:tcPr>
            <w:tcW w:w="7655" w:type="dxa"/>
            <w:gridSpan w:val="13"/>
          </w:tcPr>
          <w:p w14:paraId="3EC97B52" w14:textId="77777777" w:rsidR="00476692" w:rsidRDefault="00476692" w:rsidP="00A709BD">
            <w:pPr>
              <w:pStyle w:val="CVNormal-FirstLine"/>
              <w:spacing w:before="0"/>
              <w:rPr>
                <w:lang w:val="en-GB"/>
              </w:rPr>
            </w:pPr>
            <w:r>
              <w:rPr>
                <w:lang w:val="en-GB"/>
              </w:rPr>
              <w:t>Replace this text by a description of these competences and indicate where they were acquired. (Remove if not relevant, see instructions)</w:t>
            </w:r>
          </w:p>
        </w:tc>
      </w:tr>
      <w:tr w:rsidR="00476692" w:rsidRPr="00B4711F" w14:paraId="74B9B696" w14:textId="77777777" w:rsidTr="00A709BD">
        <w:trPr>
          <w:cantSplit/>
        </w:trPr>
        <w:tc>
          <w:tcPr>
            <w:tcW w:w="3117" w:type="dxa"/>
            <w:gridSpan w:val="2"/>
            <w:tcBorders>
              <w:right w:val="single" w:sz="1" w:space="0" w:color="000000"/>
            </w:tcBorders>
          </w:tcPr>
          <w:p w14:paraId="7E066CD7" w14:textId="77777777" w:rsidR="00476692" w:rsidRDefault="00476692" w:rsidP="00A709BD">
            <w:pPr>
              <w:pStyle w:val="CVSpacer"/>
              <w:rPr>
                <w:lang w:val="en-GB"/>
              </w:rPr>
            </w:pPr>
          </w:p>
        </w:tc>
        <w:tc>
          <w:tcPr>
            <w:tcW w:w="7655" w:type="dxa"/>
            <w:gridSpan w:val="13"/>
          </w:tcPr>
          <w:p w14:paraId="578A6E63" w14:textId="77777777" w:rsidR="00476692" w:rsidRDefault="00476692" w:rsidP="00A709BD">
            <w:pPr>
              <w:pStyle w:val="CVSpacer"/>
              <w:rPr>
                <w:lang w:val="en-GB"/>
              </w:rPr>
            </w:pPr>
          </w:p>
        </w:tc>
      </w:tr>
      <w:tr w:rsidR="00476692" w:rsidRPr="00B4711F" w14:paraId="5AEC55C9" w14:textId="77777777" w:rsidTr="00A709BD">
        <w:trPr>
          <w:cantSplit/>
        </w:trPr>
        <w:tc>
          <w:tcPr>
            <w:tcW w:w="3117" w:type="dxa"/>
            <w:gridSpan w:val="2"/>
            <w:tcBorders>
              <w:right w:val="single" w:sz="1" w:space="0" w:color="000000"/>
            </w:tcBorders>
          </w:tcPr>
          <w:p w14:paraId="139E848B" w14:textId="77777777" w:rsidR="00476692" w:rsidRDefault="00476692" w:rsidP="00A709BD">
            <w:pPr>
              <w:pStyle w:val="CVHeading2-FirstLine"/>
              <w:spacing w:before="0"/>
              <w:rPr>
                <w:lang w:val="en-GB"/>
              </w:rPr>
            </w:pPr>
            <w:r>
              <w:rPr>
                <w:lang w:val="en-GB"/>
              </w:rPr>
              <w:t>Other skills and competences</w:t>
            </w:r>
          </w:p>
        </w:tc>
        <w:tc>
          <w:tcPr>
            <w:tcW w:w="7655" w:type="dxa"/>
            <w:gridSpan w:val="13"/>
          </w:tcPr>
          <w:p w14:paraId="434F7946" w14:textId="77777777" w:rsidR="00476692" w:rsidRDefault="00476692" w:rsidP="00A709BD">
            <w:pPr>
              <w:pStyle w:val="CVNormal-FirstLine"/>
              <w:spacing w:before="0"/>
              <w:rPr>
                <w:lang w:val="en-GB"/>
              </w:rPr>
            </w:pPr>
            <w:r>
              <w:rPr>
                <w:lang w:val="en-GB"/>
              </w:rPr>
              <w:t>Replace this text by a description of these competences and indicate where they were acquired. (Remove if not relevant, see instructions)</w:t>
            </w:r>
          </w:p>
        </w:tc>
      </w:tr>
      <w:tr w:rsidR="00476692" w:rsidRPr="00B4711F" w14:paraId="741B6AB2" w14:textId="77777777" w:rsidTr="00A709BD">
        <w:trPr>
          <w:cantSplit/>
        </w:trPr>
        <w:tc>
          <w:tcPr>
            <w:tcW w:w="3117" w:type="dxa"/>
            <w:gridSpan w:val="2"/>
            <w:tcBorders>
              <w:right w:val="single" w:sz="1" w:space="0" w:color="000000"/>
            </w:tcBorders>
          </w:tcPr>
          <w:p w14:paraId="37A3D451" w14:textId="77777777" w:rsidR="00476692" w:rsidRDefault="00476692" w:rsidP="00A709BD">
            <w:pPr>
              <w:pStyle w:val="CVSpacer"/>
              <w:rPr>
                <w:lang w:val="en-GB"/>
              </w:rPr>
            </w:pPr>
          </w:p>
        </w:tc>
        <w:tc>
          <w:tcPr>
            <w:tcW w:w="7655" w:type="dxa"/>
            <w:gridSpan w:val="13"/>
          </w:tcPr>
          <w:p w14:paraId="2314E82A" w14:textId="77777777" w:rsidR="00476692" w:rsidRDefault="00476692" w:rsidP="00A709BD">
            <w:pPr>
              <w:pStyle w:val="CVSpacer"/>
              <w:rPr>
                <w:lang w:val="en-GB"/>
              </w:rPr>
            </w:pPr>
          </w:p>
        </w:tc>
      </w:tr>
      <w:tr w:rsidR="00476692" w:rsidRPr="00B4711F" w14:paraId="36089E58" w14:textId="77777777" w:rsidTr="00A709BD">
        <w:trPr>
          <w:cantSplit/>
        </w:trPr>
        <w:tc>
          <w:tcPr>
            <w:tcW w:w="3117" w:type="dxa"/>
            <w:gridSpan w:val="2"/>
            <w:tcBorders>
              <w:right w:val="single" w:sz="1" w:space="0" w:color="000000"/>
            </w:tcBorders>
          </w:tcPr>
          <w:p w14:paraId="5AD92DE4" w14:textId="77777777" w:rsidR="00476692" w:rsidRDefault="00476692" w:rsidP="00A709BD">
            <w:pPr>
              <w:pStyle w:val="CVHeading2-FirstLine"/>
              <w:spacing w:before="0"/>
              <w:rPr>
                <w:lang w:val="en-GB"/>
              </w:rPr>
            </w:pPr>
            <w:r>
              <w:rPr>
                <w:lang w:val="en-GB"/>
              </w:rPr>
              <w:t>Driving licence</w:t>
            </w:r>
          </w:p>
        </w:tc>
        <w:tc>
          <w:tcPr>
            <w:tcW w:w="7655" w:type="dxa"/>
            <w:gridSpan w:val="13"/>
          </w:tcPr>
          <w:p w14:paraId="58C26E26" w14:textId="77777777" w:rsidR="00476692" w:rsidRDefault="00476692" w:rsidP="00A709BD">
            <w:pPr>
              <w:pStyle w:val="CVNormal-FirstLine"/>
              <w:spacing w:before="0"/>
              <w:rPr>
                <w:lang w:val="en-GB"/>
              </w:rPr>
            </w:pPr>
            <w:r>
              <w:rPr>
                <w:lang w:val="en-GB"/>
              </w:rPr>
              <w:t>State here whether you hold a driving licence and if so for which categories of vehicle. (Remove if not relevant, see instructions)</w:t>
            </w:r>
          </w:p>
        </w:tc>
      </w:tr>
      <w:tr w:rsidR="00476692" w:rsidRPr="00B4711F" w14:paraId="0FCBA97C" w14:textId="77777777" w:rsidTr="00A709BD">
        <w:trPr>
          <w:cantSplit/>
        </w:trPr>
        <w:tc>
          <w:tcPr>
            <w:tcW w:w="3117" w:type="dxa"/>
            <w:gridSpan w:val="2"/>
            <w:tcBorders>
              <w:right w:val="single" w:sz="1" w:space="0" w:color="000000"/>
            </w:tcBorders>
          </w:tcPr>
          <w:p w14:paraId="03AF5716" w14:textId="77777777" w:rsidR="00476692" w:rsidRDefault="00476692" w:rsidP="00A709BD">
            <w:pPr>
              <w:pStyle w:val="CVSpacer"/>
              <w:rPr>
                <w:lang w:val="en-GB"/>
              </w:rPr>
            </w:pPr>
          </w:p>
        </w:tc>
        <w:tc>
          <w:tcPr>
            <w:tcW w:w="7655" w:type="dxa"/>
            <w:gridSpan w:val="13"/>
          </w:tcPr>
          <w:p w14:paraId="78AC948C" w14:textId="77777777" w:rsidR="00476692" w:rsidRDefault="00476692" w:rsidP="00A709BD">
            <w:pPr>
              <w:pStyle w:val="CVSpacer"/>
              <w:rPr>
                <w:lang w:val="en-GB"/>
              </w:rPr>
            </w:pPr>
          </w:p>
        </w:tc>
      </w:tr>
      <w:tr w:rsidR="00476692" w:rsidRPr="00B4711F" w14:paraId="4508A668" w14:textId="77777777" w:rsidTr="00A709BD">
        <w:trPr>
          <w:cantSplit/>
        </w:trPr>
        <w:tc>
          <w:tcPr>
            <w:tcW w:w="3117" w:type="dxa"/>
            <w:gridSpan w:val="2"/>
            <w:tcBorders>
              <w:right w:val="single" w:sz="1" w:space="0" w:color="000000"/>
            </w:tcBorders>
          </w:tcPr>
          <w:p w14:paraId="1331BFCF" w14:textId="77777777" w:rsidR="00476692" w:rsidRDefault="00476692" w:rsidP="00A709BD">
            <w:pPr>
              <w:pStyle w:val="CVHeading1"/>
              <w:spacing w:before="0"/>
              <w:rPr>
                <w:lang w:val="en-GB"/>
              </w:rPr>
            </w:pPr>
            <w:r>
              <w:rPr>
                <w:lang w:val="en-GB"/>
              </w:rPr>
              <w:t>Additional information</w:t>
            </w:r>
          </w:p>
        </w:tc>
        <w:tc>
          <w:tcPr>
            <w:tcW w:w="7655" w:type="dxa"/>
            <w:gridSpan w:val="13"/>
          </w:tcPr>
          <w:p w14:paraId="76981FCB" w14:textId="77777777" w:rsidR="00476692" w:rsidRDefault="00476692" w:rsidP="00A709BD">
            <w:pPr>
              <w:pStyle w:val="CVNormal-FirstLine"/>
              <w:spacing w:before="0"/>
              <w:rPr>
                <w:lang w:val="en-GB"/>
              </w:rPr>
            </w:pPr>
            <w:r>
              <w:rPr>
                <w:lang w:val="en-GB"/>
              </w:rPr>
              <w:t>Include here any other information that may be relevant, for example contact persons, references, etc. (Remove heading if not relevant, see instructions)</w:t>
            </w:r>
          </w:p>
        </w:tc>
      </w:tr>
      <w:tr w:rsidR="00476692" w:rsidRPr="00B4711F" w14:paraId="049A3120" w14:textId="77777777" w:rsidTr="00A709BD">
        <w:trPr>
          <w:cantSplit/>
        </w:trPr>
        <w:tc>
          <w:tcPr>
            <w:tcW w:w="3117" w:type="dxa"/>
            <w:gridSpan w:val="2"/>
            <w:tcBorders>
              <w:right w:val="single" w:sz="1" w:space="0" w:color="000000"/>
            </w:tcBorders>
          </w:tcPr>
          <w:p w14:paraId="77E4C0C4" w14:textId="77777777" w:rsidR="00476692" w:rsidRDefault="00476692" w:rsidP="00A709BD">
            <w:pPr>
              <w:pStyle w:val="CVSpacer"/>
              <w:rPr>
                <w:lang w:val="en-GB"/>
              </w:rPr>
            </w:pPr>
          </w:p>
        </w:tc>
        <w:tc>
          <w:tcPr>
            <w:tcW w:w="7655" w:type="dxa"/>
            <w:gridSpan w:val="13"/>
          </w:tcPr>
          <w:p w14:paraId="1DC40901" w14:textId="77777777" w:rsidR="00476692" w:rsidRDefault="00476692" w:rsidP="00A709BD">
            <w:pPr>
              <w:pStyle w:val="CVSpacer"/>
              <w:rPr>
                <w:lang w:val="en-GB"/>
              </w:rPr>
            </w:pPr>
          </w:p>
        </w:tc>
      </w:tr>
      <w:tr w:rsidR="00476692" w:rsidRPr="00B4711F" w14:paraId="79393F45" w14:textId="77777777" w:rsidTr="00A709BD">
        <w:trPr>
          <w:cantSplit/>
        </w:trPr>
        <w:tc>
          <w:tcPr>
            <w:tcW w:w="3117" w:type="dxa"/>
            <w:gridSpan w:val="2"/>
            <w:tcBorders>
              <w:right w:val="single" w:sz="1" w:space="0" w:color="000000"/>
            </w:tcBorders>
          </w:tcPr>
          <w:p w14:paraId="2A5B5039" w14:textId="77777777" w:rsidR="00476692" w:rsidRDefault="00476692" w:rsidP="00A709BD">
            <w:pPr>
              <w:pStyle w:val="CVHeading1"/>
              <w:spacing w:before="0"/>
              <w:rPr>
                <w:lang w:val="en-GB"/>
              </w:rPr>
            </w:pPr>
            <w:r>
              <w:rPr>
                <w:lang w:val="en-GB"/>
              </w:rPr>
              <w:t>Annexes</w:t>
            </w:r>
          </w:p>
        </w:tc>
        <w:tc>
          <w:tcPr>
            <w:tcW w:w="7655" w:type="dxa"/>
            <w:gridSpan w:val="13"/>
          </w:tcPr>
          <w:p w14:paraId="0C216C02" w14:textId="77777777" w:rsidR="00476692" w:rsidRDefault="00476692" w:rsidP="00A709BD">
            <w:pPr>
              <w:pStyle w:val="CVNormal-FirstLine"/>
              <w:spacing w:before="0"/>
              <w:rPr>
                <w:lang w:val="en-GB"/>
              </w:rPr>
            </w:pPr>
            <w:r>
              <w:rPr>
                <w:lang w:val="en-GB"/>
              </w:rPr>
              <w:t>List any items attached. (Remove heading if not relevant, see instructions)</w:t>
            </w:r>
          </w:p>
        </w:tc>
      </w:tr>
    </w:tbl>
    <w:p w14:paraId="243D4343" w14:textId="77777777" w:rsidR="00476692" w:rsidRDefault="00476692" w:rsidP="00476692">
      <w:pPr>
        <w:rPr>
          <w:rFonts w:ascii="Times New Roman" w:hAnsi="Times New Roman" w:cs="Times New Roman"/>
          <w:b/>
          <w:bCs/>
          <w:sz w:val="24"/>
          <w:szCs w:val="24"/>
          <w:lang w:val="mk-MK"/>
        </w:rPr>
      </w:pPr>
      <w:r>
        <w:rPr>
          <w:rFonts w:ascii="Times New Roman" w:hAnsi="Times New Roman" w:cs="Times New Roman"/>
          <w:b/>
          <w:bCs/>
          <w:sz w:val="24"/>
          <w:szCs w:val="24"/>
          <w:lang w:val="mk-MK"/>
        </w:rPr>
        <w:br w:type="page"/>
      </w:r>
    </w:p>
    <w:p w14:paraId="5D4A2B4B" w14:textId="77777777" w:rsidR="00095310" w:rsidRDefault="00095310" w:rsidP="00476692">
      <w:pPr>
        <w:spacing w:after="0"/>
        <w:rPr>
          <w:rFonts w:ascii="Times New Roman" w:hAnsi="Times New Roman" w:cs="Times New Roman"/>
          <w:b/>
          <w:bCs/>
          <w:sz w:val="20"/>
          <w:szCs w:val="20"/>
          <w:u w:val="double" w:color="FF0000"/>
          <w:lang w:val="mk-MK"/>
        </w:rPr>
      </w:pPr>
    </w:p>
    <w:p w14:paraId="4D35B0B6" w14:textId="77777777" w:rsidR="00095310" w:rsidRDefault="00095310" w:rsidP="00476692">
      <w:pPr>
        <w:spacing w:after="0"/>
        <w:rPr>
          <w:rFonts w:ascii="Times New Roman" w:hAnsi="Times New Roman" w:cs="Times New Roman"/>
          <w:b/>
          <w:bCs/>
          <w:sz w:val="20"/>
          <w:szCs w:val="20"/>
          <w:u w:val="double" w:color="FF0000"/>
          <w:lang w:val="mk-MK"/>
        </w:rPr>
      </w:pPr>
    </w:p>
    <w:p w14:paraId="1FC90BB0" w14:textId="14513BF6" w:rsidR="00095310" w:rsidRPr="0042168B" w:rsidRDefault="0042168B" w:rsidP="0042168B">
      <w:pPr>
        <w:pStyle w:val="NormalWeb"/>
        <w:jc w:val="center"/>
        <w:rPr>
          <w:lang w:val="mk-MK"/>
        </w:rPr>
      </w:pPr>
      <w:r w:rsidRPr="0042168B">
        <w:rPr>
          <w:lang w:val="mk-MK"/>
        </w:rPr>
        <w:t xml:space="preserve">ОБРАЗЕЦ НА ДОГОВОР ПОМЕЃУ УНИВЕРЗИТЕТОТ И СТУДЕНТОТ </w:t>
      </w:r>
    </w:p>
    <w:p w14:paraId="7ED2230B" w14:textId="77777777" w:rsidR="00476692" w:rsidRDefault="00476692" w:rsidP="00476692">
      <w:r>
        <w:rPr>
          <w:noProof/>
        </w:rPr>
        <w:drawing>
          <wp:inline distT="0" distB="0" distL="0" distR="0" wp14:anchorId="4A24B315" wp14:editId="7CF719DF">
            <wp:extent cx="2279650" cy="9271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79650" cy="927100"/>
                    </a:xfrm>
                    <a:prstGeom prst="rect">
                      <a:avLst/>
                    </a:prstGeom>
                    <a:solidFill>
                      <a:srgbClr val="FFFFFF"/>
                    </a:solidFill>
                    <a:ln w="9525">
                      <a:noFill/>
                      <a:miter lim="800000"/>
                      <a:headEnd/>
                      <a:tailEnd/>
                    </a:ln>
                  </pic:spPr>
                </pic:pic>
              </a:graphicData>
            </a:graphic>
          </wp:inline>
        </w:drawing>
      </w:r>
      <w:r>
        <w:rPr>
          <w:lang w:val="de-DE"/>
        </w:rPr>
        <w:tab/>
      </w:r>
      <w:r>
        <w:rPr>
          <w:lang w:val="de-DE"/>
        </w:rPr>
        <w:tab/>
      </w:r>
      <w:r>
        <w:rPr>
          <w:lang w:val="de-DE"/>
        </w:rPr>
        <w:tab/>
      </w:r>
      <w:r>
        <w:rPr>
          <w:lang w:val="de-DE"/>
        </w:rPr>
        <w:tab/>
      </w:r>
      <w:r w:rsidR="00095310">
        <w:rPr>
          <w:noProof/>
        </w:rPr>
        <w:drawing>
          <wp:inline distT="0" distB="0" distL="0" distR="0" wp14:anchorId="2EA879C6" wp14:editId="10545ADA">
            <wp:extent cx="1574800" cy="451662"/>
            <wp:effectExtent l="0" t="0" r="0" b="0"/>
            <wp:docPr id="25" name="Picture 11" descr="C:\Users\Natasha\Downloads\Erasmu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tasha\Downloads\Erasmus+_Logo.svg.png"/>
                    <pic:cNvPicPr>
                      <a:picLocks noChangeAspect="1" noChangeArrowheads="1"/>
                    </pic:cNvPicPr>
                  </pic:nvPicPr>
                  <pic:blipFill>
                    <a:blip r:embed="rId13" cstate="print"/>
                    <a:srcRect/>
                    <a:stretch>
                      <a:fillRect/>
                    </a:stretch>
                  </pic:blipFill>
                  <pic:spPr bwMode="auto">
                    <a:xfrm>
                      <a:off x="0" y="0"/>
                      <a:ext cx="1574800" cy="451662"/>
                    </a:xfrm>
                    <a:prstGeom prst="rect">
                      <a:avLst/>
                    </a:prstGeom>
                    <a:noFill/>
                    <a:ln w="9525">
                      <a:noFill/>
                      <a:miter lim="800000"/>
                      <a:headEnd/>
                      <a:tailEnd/>
                    </a:ln>
                  </pic:spPr>
                </pic:pic>
              </a:graphicData>
            </a:graphic>
          </wp:inline>
        </w:drawing>
      </w:r>
      <w:r>
        <w:rPr>
          <w:lang w:val="de-DE"/>
        </w:rPr>
        <w:tab/>
      </w:r>
      <w:r>
        <w:rPr>
          <w:lang w:val="de-DE"/>
        </w:rPr>
        <w:tab/>
      </w:r>
      <w:r>
        <w:rPr>
          <w:lang w:val="de-DE"/>
        </w:rPr>
        <w:tab/>
      </w:r>
    </w:p>
    <w:p w14:paraId="5E976178" w14:textId="77777777" w:rsidR="00476692" w:rsidRDefault="00476692" w:rsidP="00476692">
      <w:pPr>
        <w:pStyle w:val="CommentText"/>
        <w:rPr>
          <w:lang w:val="en-US"/>
        </w:rPr>
      </w:pPr>
    </w:p>
    <w:p w14:paraId="708317D3" w14:textId="77777777" w:rsidR="00476692" w:rsidRDefault="00476692" w:rsidP="00476692">
      <w:pPr>
        <w:pStyle w:val="CommentText"/>
        <w:rPr>
          <w:lang w:val="en-US"/>
        </w:rPr>
      </w:pPr>
    </w:p>
    <w:p w14:paraId="7035F4AF" w14:textId="77777777" w:rsidR="00476692" w:rsidRDefault="00476692" w:rsidP="00476692">
      <w:pPr>
        <w:pStyle w:val="CommentText"/>
        <w:jc w:val="center"/>
        <w:rPr>
          <w:b/>
          <w:sz w:val="28"/>
          <w:lang w:val="en-US"/>
        </w:rPr>
      </w:pPr>
    </w:p>
    <w:p w14:paraId="60F8C14D" w14:textId="77777777" w:rsidR="00476692" w:rsidRDefault="00476692" w:rsidP="00476692">
      <w:pPr>
        <w:pStyle w:val="CommentText"/>
        <w:jc w:val="center"/>
        <w:rPr>
          <w:b/>
          <w:sz w:val="28"/>
          <w:lang w:val="en-GB"/>
        </w:rPr>
      </w:pPr>
      <w:r>
        <w:rPr>
          <w:b/>
          <w:sz w:val="28"/>
          <w:lang w:val="en-US"/>
        </w:rPr>
        <w:t>LIFELONG LEARNING PROGRAMME</w:t>
      </w:r>
      <w:r>
        <w:rPr>
          <w:b/>
          <w:sz w:val="28"/>
          <w:lang w:val="en-GB"/>
        </w:rPr>
        <w:t>/ ERASMUS – ECTS</w:t>
      </w:r>
    </w:p>
    <w:p w14:paraId="421C9E2F" w14:textId="77777777" w:rsidR="00476692" w:rsidRDefault="00476692" w:rsidP="00476692">
      <w:r>
        <w:t xml:space="preserve">                   </w:t>
      </w:r>
    </w:p>
    <w:p w14:paraId="5EED4A89" w14:textId="77777777" w:rsidR="00476692" w:rsidRDefault="00476692" w:rsidP="00476692">
      <w:pPr>
        <w:jc w:val="center"/>
        <w:rPr>
          <w:rFonts w:ascii="Arial" w:hAnsi="Arial"/>
          <w:b/>
          <w:sz w:val="28"/>
          <w:szCs w:val="28"/>
        </w:rPr>
      </w:pPr>
    </w:p>
    <w:p w14:paraId="50516553" w14:textId="77777777" w:rsidR="00476692" w:rsidRDefault="00476692" w:rsidP="00476692">
      <w:pPr>
        <w:jc w:val="center"/>
        <w:rPr>
          <w:rFonts w:ascii="Arial" w:hAnsi="Arial"/>
          <w:b/>
          <w:sz w:val="28"/>
          <w:szCs w:val="28"/>
        </w:rPr>
      </w:pPr>
      <w:r>
        <w:rPr>
          <w:rFonts w:ascii="Arial" w:hAnsi="Arial"/>
          <w:b/>
          <w:sz w:val="28"/>
          <w:szCs w:val="28"/>
        </w:rPr>
        <w:t>LEARNING AGREEMENT</w:t>
      </w:r>
    </w:p>
    <w:p w14:paraId="5DA90F25" w14:textId="77777777" w:rsidR="00476692" w:rsidRDefault="00476692" w:rsidP="00476692">
      <w:pPr>
        <w:rPr>
          <w:b/>
          <w:sz w:val="28"/>
        </w:rPr>
      </w:pPr>
    </w:p>
    <w:p w14:paraId="39B6F128" w14:textId="77777777" w:rsidR="00476692" w:rsidRDefault="00476692" w:rsidP="00BF76E9">
      <w:pPr>
        <w:pStyle w:val="Heading6"/>
        <w:numPr>
          <w:ilvl w:val="5"/>
          <w:numId w:val="1"/>
        </w:numPr>
        <w:rPr>
          <w:rFonts w:ascii="Arial" w:hAnsi="Arial" w:cs="Arial"/>
        </w:rPr>
      </w:pPr>
      <w:r>
        <w:rPr>
          <w:rFonts w:ascii="Arial" w:hAnsi="Arial" w:cs="Arial"/>
        </w:rPr>
        <w:t xml:space="preserve">ACADEMIC YEAR: </w:t>
      </w:r>
      <w:r>
        <w:rPr>
          <w:rFonts w:ascii="Arial" w:hAnsi="Arial" w:cs="Arial"/>
          <w:b w:val="0"/>
        </w:rPr>
        <w:t>20</w:t>
      </w:r>
      <w:r>
        <w:rPr>
          <w:rFonts w:ascii="Arial" w:hAnsi="Arial" w:cs="Arial"/>
          <w:b w:val="0"/>
          <w:lang w:val="en-US"/>
        </w:rPr>
        <w:t>__/</w:t>
      </w:r>
      <w:r>
        <w:rPr>
          <w:rFonts w:ascii="Arial" w:hAnsi="Arial" w:cs="Arial"/>
          <w:b w:val="0"/>
        </w:rPr>
        <w:t>20</w:t>
      </w:r>
      <w:r>
        <w:rPr>
          <w:rFonts w:ascii="Arial" w:hAnsi="Arial" w:cs="Arial"/>
          <w:b w:val="0"/>
          <w:lang w:val="en-US"/>
        </w:rPr>
        <w:t>__</w:t>
      </w:r>
      <w:r>
        <w:rPr>
          <w:rFonts w:ascii="Arial" w:hAnsi="Arial" w:cs="Arial"/>
        </w:rPr>
        <w:t xml:space="preserve">        STUDY PERIOD:  from</w:t>
      </w:r>
      <w:r>
        <w:rPr>
          <w:rFonts w:ascii="Arial" w:hAnsi="Arial" w:cs="Arial"/>
          <w:b w:val="0"/>
          <w:lang w:val="en-US"/>
        </w:rPr>
        <w:t>____________</w:t>
      </w:r>
      <w:r>
        <w:rPr>
          <w:rFonts w:ascii="Arial" w:hAnsi="Arial" w:cs="Arial"/>
          <w:lang w:val="en-US"/>
        </w:rPr>
        <w:t xml:space="preserve">   </w:t>
      </w:r>
      <w:r>
        <w:rPr>
          <w:rFonts w:ascii="Arial" w:hAnsi="Arial" w:cs="Arial"/>
        </w:rPr>
        <w:t>t</w:t>
      </w:r>
      <w:r>
        <w:rPr>
          <w:rFonts w:ascii="Arial" w:hAnsi="Arial" w:cs="Arial"/>
          <w:lang w:val="en-US"/>
        </w:rPr>
        <w:t xml:space="preserve">o </w:t>
      </w:r>
      <w:r>
        <w:rPr>
          <w:rFonts w:ascii="Arial" w:hAnsi="Arial" w:cs="Arial"/>
          <w:b w:val="0"/>
          <w:lang w:val="en-US"/>
        </w:rPr>
        <w:t>________________</w:t>
      </w:r>
      <w:r>
        <w:rPr>
          <w:rFonts w:ascii="Arial" w:hAnsi="Arial" w:cs="Arial"/>
        </w:rPr>
        <w:t xml:space="preserve">                      </w:t>
      </w:r>
    </w:p>
    <w:p w14:paraId="3A4E68E4" w14:textId="77777777" w:rsidR="00476692" w:rsidRDefault="00476692" w:rsidP="00BF76E9">
      <w:pPr>
        <w:pStyle w:val="Heading6"/>
        <w:numPr>
          <w:ilvl w:val="5"/>
          <w:numId w:val="1"/>
        </w:numPr>
        <w:rPr>
          <w:rFonts w:ascii="Arial" w:hAnsi="Arial" w:cs="Arial"/>
          <w:b w:val="0"/>
        </w:rPr>
      </w:pPr>
      <w:r>
        <w:rPr>
          <w:rFonts w:ascii="Arial" w:hAnsi="Arial" w:cs="Arial"/>
        </w:rPr>
        <w:t>FIELD OF STUDY</w:t>
      </w:r>
      <w:r>
        <w:rPr>
          <w:rFonts w:ascii="Arial" w:hAnsi="Arial" w:cs="Arial"/>
          <w:b w:val="0"/>
        </w:rPr>
        <w:t xml:space="preserve">: </w:t>
      </w:r>
      <w:r>
        <w:rPr>
          <w:rFonts w:ascii="Arial" w:hAnsi="Arial" w:cs="Arial"/>
          <w:b w:val="0"/>
          <w:lang w:val="en-US"/>
        </w:rPr>
        <w:t>________________________________________________________________</w:t>
      </w:r>
      <w:r>
        <w:rPr>
          <w:rFonts w:ascii="Arial" w:hAnsi="Arial" w:cs="Arial"/>
          <w:b w:val="0"/>
        </w:rPr>
        <w:t xml:space="preserve"> </w:t>
      </w:r>
    </w:p>
    <w:p w14:paraId="6D1AD91A" w14:textId="77777777" w:rsidR="00476692" w:rsidRDefault="00476692" w:rsidP="00476692"/>
    <w:tbl>
      <w:tblPr>
        <w:tblW w:w="10424" w:type="dxa"/>
        <w:tblInd w:w="-10" w:type="dxa"/>
        <w:tblLayout w:type="fixed"/>
        <w:tblLook w:val="0000" w:firstRow="0" w:lastRow="0" w:firstColumn="0" w:lastColumn="0" w:noHBand="0" w:noVBand="0"/>
      </w:tblPr>
      <w:tblGrid>
        <w:gridCol w:w="10424"/>
      </w:tblGrid>
      <w:tr w:rsidR="00476692" w:rsidRPr="00B4711F" w14:paraId="3AB9DA8F" w14:textId="77777777" w:rsidTr="00A709BD">
        <w:trPr>
          <w:trHeight w:val="545"/>
        </w:trPr>
        <w:tc>
          <w:tcPr>
            <w:tcW w:w="10424" w:type="dxa"/>
            <w:tcBorders>
              <w:top w:val="single" w:sz="4" w:space="0" w:color="000000"/>
              <w:left w:val="single" w:sz="4" w:space="0" w:color="000000"/>
              <w:bottom w:val="single" w:sz="4" w:space="0" w:color="000000"/>
              <w:right w:val="single" w:sz="4" w:space="0" w:color="000000"/>
            </w:tcBorders>
          </w:tcPr>
          <w:p w14:paraId="3A07B853" w14:textId="77777777" w:rsidR="00476692" w:rsidRPr="00B4711F" w:rsidRDefault="00476692" w:rsidP="00A709BD">
            <w:pPr>
              <w:snapToGrid w:val="0"/>
              <w:spacing w:line="360" w:lineRule="auto"/>
              <w:rPr>
                <w:rFonts w:ascii="Arial" w:hAnsi="Arial"/>
                <w:sz w:val="20"/>
                <w:szCs w:val="20"/>
              </w:rPr>
            </w:pPr>
            <w:r w:rsidRPr="00B4711F">
              <w:rPr>
                <w:rFonts w:ascii="Arial" w:hAnsi="Arial"/>
                <w:sz w:val="20"/>
                <w:szCs w:val="20"/>
              </w:rPr>
              <w:t>Name of student</w:t>
            </w:r>
            <w:r w:rsidRPr="00B4711F">
              <w:rPr>
                <w:rFonts w:ascii="Arial" w:hAnsi="Arial"/>
                <w:b/>
                <w:sz w:val="20"/>
                <w:szCs w:val="20"/>
              </w:rPr>
              <w:t>:</w:t>
            </w:r>
            <w:r w:rsidRPr="00B4711F">
              <w:rPr>
                <w:rFonts w:ascii="Arial" w:hAnsi="Arial"/>
                <w:sz w:val="20"/>
                <w:szCs w:val="20"/>
              </w:rPr>
              <w:t xml:space="preserve"> __________________________________________________________________________</w:t>
            </w:r>
          </w:p>
          <w:p w14:paraId="553727FC" w14:textId="77777777" w:rsidR="00476692" w:rsidRPr="00B4711F" w:rsidRDefault="00476692" w:rsidP="00A709BD">
            <w:pPr>
              <w:spacing w:line="360" w:lineRule="auto"/>
              <w:rPr>
                <w:rFonts w:ascii="Arial" w:hAnsi="Arial"/>
                <w:sz w:val="20"/>
                <w:szCs w:val="20"/>
              </w:rPr>
            </w:pPr>
            <w:r w:rsidRPr="00B4711F">
              <w:rPr>
                <w:rFonts w:ascii="Arial" w:hAnsi="Arial"/>
                <w:sz w:val="20"/>
                <w:szCs w:val="20"/>
              </w:rPr>
              <w:t>Student’s e-mail address:____________________________________________________________________</w:t>
            </w:r>
          </w:p>
          <w:p w14:paraId="4005D499" w14:textId="77777777" w:rsidR="00476692" w:rsidRPr="00B4711F" w:rsidRDefault="00476692" w:rsidP="00A709BD">
            <w:pPr>
              <w:spacing w:line="360" w:lineRule="auto"/>
              <w:rPr>
                <w:rFonts w:ascii="Arial" w:hAnsi="Arial"/>
                <w:b/>
                <w:sz w:val="20"/>
                <w:szCs w:val="20"/>
              </w:rPr>
            </w:pPr>
            <w:r w:rsidRPr="00B4711F">
              <w:rPr>
                <w:rFonts w:ascii="Arial" w:hAnsi="Arial"/>
                <w:sz w:val="20"/>
                <w:szCs w:val="20"/>
              </w:rPr>
              <w:t>Sending Institution:</w:t>
            </w:r>
            <w:r w:rsidRPr="00B4711F">
              <w:rPr>
                <w:rFonts w:ascii="Arial" w:hAnsi="Arial"/>
                <w:b/>
                <w:sz w:val="20"/>
                <w:szCs w:val="20"/>
              </w:rPr>
              <w:t xml:space="preserve"> FON University in Skopje    </w:t>
            </w:r>
            <w:r w:rsidRPr="00B4711F">
              <w:rPr>
                <w:rFonts w:ascii="Arial" w:hAnsi="Arial"/>
                <w:sz w:val="20"/>
                <w:szCs w:val="20"/>
              </w:rPr>
              <w:t>Country:</w:t>
            </w:r>
            <w:r w:rsidRPr="00B4711F">
              <w:rPr>
                <w:rFonts w:ascii="Arial" w:hAnsi="Arial"/>
                <w:b/>
                <w:sz w:val="20"/>
                <w:szCs w:val="20"/>
              </w:rPr>
              <w:t xml:space="preserve"> Republic of Macedonia</w:t>
            </w:r>
          </w:p>
        </w:tc>
      </w:tr>
    </w:tbl>
    <w:p w14:paraId="070265C9" w14:textId="77777777" w:rsidR="00476692" w:rsidRDefault="00476692" w:rsidP="00BF76E9">
      <w:pPr>
        <w:pStyle w:val="Heading4"/>
        <w:numPr>
          <w:ilvl w:val="3"/>
          <w:numId w:val="1"/>
        </w:numPr>
        <w:ind w:left="0" w:hanging="142"/>
      </w:pPr>
    </w:p>
    <w:p w14:paraId="02078E97" w14:textId="77777777" w:rsidR="00476692" w:rsidRDefault="00476692" w:rsidP="00BF76E9">
      <w:pPr>
        <w:pStyle w:val="Heading4"/>
        <w:numPr>
          <w:ilvl w:val="3"/>
          <w:numId w:val="1"/>
        </w:numPr>
        <w:ind w:left="0" w:hanging="142"/>
        <w:rPr>
          <w:rFonts w:ascii="Arial" w:hAnsi="Arial"/>
          <w:b/>
        </w:rPr>
      </w:pPr>
      <w:r>
        <w:rPr>
          <w:rFonts w:ascii="Arial" w:hAnsi="Arial"/>
          <w:b/>
        </w:rPr>
        <w:t xml:space="preserve">  DETAILS OF THE PROPOSED STUDY PROGRAMME ABROAD/LEARNING AGREEMENT</w:t>
      </w:r>
    </w:p>
    <w:tbl>
      <w:tblPr>
        <w:tblW w:w="10424" w:type="dxa"/>
        <w:tblInd w:w="-10" w:type="dxa"/>
        <w:tblLayout w:type="fixed"/>
        <w:tblLook w:val="0000" w:firstRow="0" w:lastRow="0" w:firstColumn="0" w:lastColumn="0" w:noHBand="0" w:noVBand="0"/>
      </w:tblPr>
      <w:tblGrid>
        <w:gridCol w:w="10424"/>
      </w:tblGrid>
      <w:tr w:rsidR="00476692" w:rsidRPr="00B4711F" w14:paraId="7CD97A17" w14:textId="77777777" w:rsidTr="00A709BD">
        <w:trPr>
          <w:trHeight w:val="509"/>
        </w:trPr>
        <w:tc>
          <w:tcPr>
            <w:tcW w:w="10424" w:type="dxa"/>
            <w:tcBorders>
              <w:top w:val="single" w:sz="4" w:space="0" w:color="000000"/>
              <w:left w:val="single" w:sz="4" w:space="0" w:color="000000"/>
              <w:bottom w:val="single" w:sz="4" w:space="0" w:color="000000"/>
              <w:right w:val="single" w:sz="4" w:space="0" w:color="000000"/>
            </w:tcBorders>
          </w:tcPr>
          <w:p w14:paraId="76F5DDAA" w14:textId="77777777" w:rsidR="00476692" w:rsidRPr="00B4711F" w:rsidRDefault="00476692" w:rsidP="00A709BD">
            <w:pPr>
              <w:snapToGrid w:val="0"/>
              <w:rPr>
                <w:b/>
              </w:rPr>
            </w:pPr>
          </w:p>
          <w:p w14:paraId="5145C669" w14:textId="77777777" w:rsidR="00476692" w:rsidRPr="00B4711F" w:rsidRDefault="00476692" w:rsidP="00A709BD">
            <w:r w:rsidRPr="00B4711F">
              <w:rPr>
                <w:rFonts w:ascii="Arial" w:hAnsi="Arial"/>
                <w:sz w:val="20"/>
                <w:szCs w:val="20"/>
              </w:rPr>
              <w:t>Receiving institution: _____________________________________________________________________     Country</w:t>
            </w:r>
            <w:r w:rsidRPr="00B4711F">
              <w:t>: __________________________________________________________________________</w:t>
            </w:r>
          </w:p>
        </w:tc>
      </w:tr>
    </w:tbl>
    <w:p w14:paraId="3E2DBD4A" w14:textId="77777777" w:rsidR="00476692" w:rsidRDefault="00476692" w:rsidP="00476692">
      <w:pPr>
        <w:pStyle w:val="CommentText"/>
      </w:pPr>
    </w:p>
    <w:tbl>
      <w:tblPr>
        <w:tblW w:w="10424" w:type="dxa"/>
        <w:tblInd w:w="-10" w:type="dxa"/>
        <w:tblLayout w:type="fixed"/>
        <w:tblLook w:val="0000" w:firstRow="0" w:lastRow="0" w:firstColumn="0" w:lastColumn="0" w:noHBand="0" w:noVBand="0"/>
      </w:tblPr>
      <w:tblGrid>
        <w:gridCol w:w="2607"/>
        <w:gridCol w:w="5103"/>
        <w:gridCol w:w="1449"/>
        <w:gridCol w:w="1265"/>
      </w:tblGrid>
      <w:tr w:rsidR="00476692" w:rsidRPr="00B4711F" w14:paraId="7C2EE828" w14:textId="77777777" w:rsidTr="00A709BD">
        <w:trPr>
          <w:trHeight w:val="576"/>
        </w:trPr>
        <w:tc>
          <w:tcPr>
            <w:tcW w:w="2607" w:type="dxa"/>
            <w:tcBorders>
              <w:top w:val="single" w:sz="4" w:space="0" w:color="000000"/>
              <w:left w:val="single" w:sz="4" w:space="0" w:color="000000"/>
              <w:bottom w:val="single" w:sz="4" w:space="0" w:color="000000"/>
            </w:tcBorders>
          </w:tcPr>
          <w:p w14:paraId="7BC3A050" w14:textId="77777777" w:rsidR="00476692" w:rsidRPr="00B4711F" w:rsidRDefault="00476692" w:rsidP="00A709BD">
            <w:pPr>
              <w:snapToGrid w:val="0"/>
              <w:jc w:val="center"/>
              <w:rPr>
                <w:rFonts w:ascii="Arial" w:hAnsi="Arial"/>
                <w:b/>
                <w:sz w:val="20"/>
                <w:szCs w:val="20"/>
              </w:rPr>
            </w:pPr>
            <w:r w:rsidRPr="00B4711F">
              <w:rPr>
                <w:rFonts w:ascii="Arial" w:hAnsi="Arial"/>
                <w:b/>
                <w:sz w:val="20"/>
                <w:szCs w:val="20"/>
              </w:rPr>
              <w:lastRenderedPageBreak/>
              <w:t>Course unit code (if any) and page no. of the information package</w:t>
            </w:r>
          </w:p>
        </w:tc>
        <w:tc>
          <w:tcPr>
            <w:tcW w:w="5103" w:type="dxa"/>
            <w:tcBorders>
              <w:top w:val="single" w:sz="4" w:space="0" w:color="000000"/>
              <w:left w:val="single" w:sz="4" w:space="0" w:color="000000"/>
              <w:bottom w:val="single" w:sz="4" w:space="0" w:color="000000"/>
            </w:tcBorders>
          </w:tcPr>
          <w:p w14:paraId="1AEA1480" w14:textId="77777777" w:rsidR="00476692" w:rsidRPr="00B4711F" w:rsidRDefault="00476692" w:rsidP="00A709BD">
            <w:pPr>
              <w:snapToGrid w:val="0"/>
              <w:jc w:val="center"/>
              <w:rPr>
                <w:rFonts w:ascii="Arial" w:hAnsi="Arial"/>
                <w:b/>
                <w:sz w:val="20"/>
                <w:szCs w:val="20"/>
              </w:rPr>
            </w:pPr>
            <w:r w:rsidRPr="00B4711F">
              <w:rPr>
                <w:rFonts w:ascii="Arial" w:hAnsi="Arial"/>
                <w:b/>
                <w:sz w:val="20"/>
                <w:szCs w:val="20"/>
              </w:rPr>
              <w:t>Course unit title (as indicated in the course catalogue)</w:t>
            </w:r>
          </w:p>
          <w:p w14:paraId="21213AA8" w14:textId="77777777" w:rsidR="00476692" w:rsidRPr="00B4711F" w:rsidRDefault="00476692" w:rsidP="00A709BD">
            <w:pPr>
              <w:rPr>
                <w:rFonts w:ascii="Arial" w:hAnsi="Arial"/>
                <w:b/>
                <w:sz w:val="20"/>
                <w:szCs w:val="20"/>
              </w:rPr>
            </w:pPr>
          </w:p>
        </w:tc>
        <w:tc>
          <w:tcPr>
            <w:tcW w:w="1449" w:type="dxa"/>
            <w:tcBorders>
              <w:top w:val="single" w:sz="4" w:space="0" w:color="000000"/>
              <w:left w:val="single" w:sz="4" w:space="0" w:color="000000"/>
              <w:bottom w:val="single" w:sz="4" w:space="0" w:color="000000"/>
            </w:tcBorders>
          </w:tcPr>
          <w:p w14:paraId="12D415CD" w14:textId="77777777" w:rsidR="00476692" w:rsidRPr="00B4711F" w:rsidRDefault="00476692" w:rsidP="00A709BD">
            <w:pPr>
              <w:snapToGrid w:val="0"/>
              <w:jc w:val="center"/>
              <w:rPr>
                <w:rFonts w:ascii="Arial" w:hAnsi="Arial"/>
                <w:b/>
                <w:sz w:val="20"/>
                <w:szCs w:val="20"/>
              </w:rPr>
            </w:pPr>
            <w:r w:rsidRPr="00B4711F">
              <w:rPr>
                <w:rFonts w:ascii="Arial" w:hAnsi="Arial"/>
                <w:b/>
                <w:sz w:val="20"/>
                <w:szCs w:val="20"/>
              </w:rPr>
              <w:t xml:space="preserve">Semester </w:t>
            </w:r>
          </w:p>
          <w:p w14:paraId="6D5519FC" w14:textId="77777777" w:rsidR="00476692" w:rsidRPr="00B4711F" w:rsidRDefault="00476692" w:rsidP="00A709BD">
            <w:pPr>
              <w:jc w:val="center"/>
              <w:rPr>
                <w:rFonts w:ascii="Arial" w:hAnsi="Arial"/>
                <w:b/>
                <w:sz w:val="20"/>
                <w:szCs w:val="20"/>
              </w:rPr>
            </w:pPr>
            <w:r w:rsidRPr="00B4711F">
              <w:rPr>
                <w:rFonts w:ascii="Arial" w:hAnsi="Arial"/>
                <w:b/>
                <w:sz w:val="20"/>
                <w:szCs w:val="20"/>
              </w:rPr>
              <w:t>(autumn/</w:t>
            </w:r>
          </w:p>
          <w:p w14:paraId="74D2C172" w14:textId="77777777" w:rsidR="00476692" w:rsidRPr="00B4711F" w:rsidRDefault="00476692" w:rsidP="00A709BD">
            <w:pPr>
              <w:jc w:val="center"/>
              <w:rPr>
                <w:rFonts w:ascii="Arial" w:hAnsi="Arial"/>
                <w:b/>
                <w:sz w:val="20"/>
                <w:szCs w:val="20"/>
              </w:rPr>
            </w:pPr>
            <w:r w:rsidRPr="00B4711F">
              <w:rPr>
                <w:rFonts w:ascii="Arial" w:hAnsi="Arial"/>
                <w:b/>
                <w:sz w:val="20"/>
                <w:szCs w:val="20"/>
              </w:rPr>
              <w:t>spring)</w:t>
            </w:r>
          </w:p>
        </w:tc>
        <w:tc>
          <w:tcPr>
            <w:tcW w:w="1265" w:type="dxa"/>
            <w:tcBorders>
              <w:top w:val="single" w:sz="4" w:space="0" w:color="000000"/>
              <w:left w:val="single" w:sz="4" w:space="0" w:color="000000"/>
              <w:bottom w:val="single" w:sz="4" w:space="0" w:color="000000"/>
              <w:right w:val="single" w:sz="4" w:space="0" w:color="000000"/>
            </w:tcBorders>
          </w:tcPr>
          <w:p w14:paraId="545417A4" w14:textId="77777777" w:rsidR="00476692" w:rsidRPr="00B4711F" w:rsidRDefault="00476692" w:rsidP="00A709BD">
            <w:pPr>
              <w:snapToGrid w:val="0"/>
              <w:jc w:val="center"/>
              <w:rPr>
                <w:rFonts w:ascii="Arial" w:hAnsi="Arial"/>
                <w:b/>
                <w:sz w:val="20"/>
                <w:szCs w:val="20"/>
              </w:rPr>
            </w:pPr>
            <w:r w:rsidRPr="00B4711F">
              <w:rPr>
                <w:rFonts w:ascii="Arial" w:hAnsi="Arial"/>
                <w:b/>
                <w:sz w:val="20"/>
                <w:szCs w:val="20"/>
              </w:rPr>
              <w:t>Number of ECTS credits</w:t>
            </w:r>
          </w:p>
          <w:p w14:paraId="391BD7B4" w14:textId="77777777" w:rsidR="00476692" w:rsidRPr="00B4711F" w:rsidRDefault="00476692" w:rsidP="00A709BD">
            <w:pPr>
              <w:rPr>
                <w:rFonts w:ascii="Arial" w:hAnsi="Arial"/>
                <w:b/>
                <w:sz w:val="20"/>
                <w:szCs w:val="20"/>
              </w:rPr>
            </w:pPr>
          </w:p>
        </w:tc>
      </w:tr>
      <w:tr w:rsidR="00476692" w:rsidRPr="00B4711F" w14:paraId="4DCCFA68" w14:textId="77777777" w:rsidTr="00A709BD">
        <w:trPr>
          <w:trHeight w:val="509"/>
        </w:trPr>
        <w:tc>
          <w:tcPr>
            <w:tcW w:w="2607" w:type="dxa"/>
            <w:tcBorders>
              <w:top w:val="single" w:sz="4" w:space="0" w:color="000000"/>
              <w:left w:val="single" w:sz="4" w:space="0" w:color="000000"/>
              <w:bottom w:val="single" w:sz="4" w:space="0" w:color="000000"/>
            </w:tcBorders>
          </w:tcPr>
          <w:p w14:paraId="2E8D4995" w14:textId="77777777" w:rsidR="00476692" w:rsidRPr="00B4711F" w:rsidRDefault="00476692" w:rsidP="00A709BD">
            <w:pPr>
              <w:snapToGrid w:val="0"/>
            </w:pPr>
            <w:r w:rsidRPr="00B4711F">
              <w:t>________________________________________________________________________________________________________________________________________________________________________________________________________________________</w:t>
            </w:r>
          </w:p>
        </w:tc>
        <w:tc>
          <w:tcPr>
            <w:tcW w:w="5103" w:type="dxa"/>
            <w:tcBorders>
              <w:top w:val="single" w:sz="4" w:space="0" w:color="000000"/>
              <w:left w:val="single" w:sz="4" w:space="0" w:color="000000"/>
              <w:bottom w:val="single" w:sz="4" w:space="0" w:color="000000"/>
            </w:tcBorders>
          </w:tcPr>
          <w:p w14:paraId="7D4CA720" w14:textId="77777777" w:rsidR="00476692" w:rsidRDefault="00476692" w:rsidP="00A709BD">
            <w:pPr>
              <w:pStyle w:val="CommentText"/>
              <w:snapToGrid w:val="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1449" w:type="dxa"/>
            <w:tcBorders>
              <w:top w:val="single" w:sz="4" w:space="0" w:color="000000"/>
              <w:left w:val="single" w:sz="4" w:space="0" w:color="000000"/>
              <w:bottom w:val="single" w:sz="4" w:space="0" w:color="000000"/>
            </w:tcBorders>
          </w:tcPr>
          <w:p w14:paraId="00B47A34" w14:textId="77777777" w:rsidR="00476692" w:rsidRPr="00B4711F" w:rsidRDefault="00476692" w:rsidP="00A709BD">
            <w:pPr>
              <w:snapToGrid w:val="0"/>
            </w:pPr>
            <w:r w:rsidRPr="00B4711F">
              <w:t>________________________________________________________________________________________________________________________</w:t>
            </w:r>
          </w:p>
        </w:tc>
        <w:tc>
          <w:tcPr>
            <w:tcW w:w="1265" w:type="dxa"/>
            <w:tcBorders>
              <w:top w:val="single" w:sz="4" w:space="0" w:color="000000"/>
              <w:left w:val="single" w:sz="4" w:space="0" w:color="000000"/>
              <w:bottom w:val="single" w:sz="4" w:space="0" w:color="000000"/>
              <w:right w:val="single" w:sz="4" w:space="0" w:color="000000"/>
            </w:tcBorders>
          </w:tcPr>
          <w:p w14:paraId="26C0CEDF" w14:textId="77777777" w:rsidR="00476692" w:rsidRPr="00B4711F" w:rsidRDefault="00476692" w:rsidP="00A709BD">
            <w:pPr>
              <w:snapToGrid w:val="0"/>
            </w:pPr>
            <w:r w:rsidRPr="00B4711F">
              <w:t>________________________________________________________________________________________________</w:t>
            </w:r>
          </w:p>
        </w:tc>
      </w:tr>
    </w:tbl>
    <w:p w14:paraId="4BAF525E" w14:textId="77777777" w:rsidR="00476692" w:rsidRDefault="00476692" w:rsidP="00BF76E9">
      <w:pPr>
        <w:pStyle w:val="Heading2"/>
        <w:numPr>
          <w:ilvl w:val="1"/>
          <w:numId w:val="1"/>
        </w:numPr>
      </w:pPr>
    </w:p>
    <w:tbl>
      <w:tblPr>
        <w:tblW w:w="10424" w:type="dxa"/>
        <w:tblInd w:w="-10" w:type="dxa"/>
        <w:tblLayout w:type="fixed"/>
        <w:tblLook w:val="0000" w:firstRow="0" w:lastRow="0" w:firstColumn="0" w:lastColumn="0" w:noHBand="0" w:noVBand="0"/>
      </w:tblPr>
      <w:tblGrid>
        <w:gridCol w:w="10424"/>
      </w:tblGrid>
      <w:tr w:rsidR="00476692" w:rsidRPr="00B4711F" w14:paraId="1E2DF5F9" w14:textId="77777777" w:rsidTr="00A709BD">
        <w:trPr>
          <w:trHeight w:val="464"/>
        </w:trPr>
        <w:tc>
          <w:tcPr>
            <w:tcW w:w="10424" w:type="dxa"/>
            <w:tcBorders>
              <w:top w:val="single" w:sz="4" w:space="0" w:color="000000"/>
              <w:left w:val="single" w:sz="4" w:space="0" w:color="000000"/>
              <w:bottom w:val="single" w:sz="4" w:space="0" w:color="000000"/>
              <w:right w:val="single" w:sz="4" w:space="0" w:color="000000"/>
            </w:tcBorders>
          </w:tcPr>
          <w:p w14:paraId="1FF7B592" w14:textId="77777777" w:rsidR="00476692" w:rsidRPr="00B4711F" w:rsidRDefault="00476692" w:rsidP="00A709BD">
            <w:pPr>
              <w:snapToGrid w:val="0"/>
            </w:pPr>
          </w:p>
          <w:p w14:paraId="7CFD5835" w14:textId="77777777" w:rsidR="00476692" w:rsidRPr="00B4711F" w:rsidRDefault="00476692" w:rsidP="00A709BD">
            <w:pPr>
              <w:rPr>
                <w:rFonts w:ascii="Arial" w:hAnsi="Arial"/>
                <w:sz w:val="20"/>
                <w:szCs w:val="20"/>
              </w:rPr>
            </w:pPr>
            <w:r w:rsidRPr="00B4711F">
              <w:rPr>
                <w:rFonts w:ascii="Arial" w:hAnsi="Arial"/>
                <w:sz w:val="20"/>
                <w:szCs w:val="20"/>
              </w:rPr>
              <w:t>Student’s signature</w:t>
            </w:r>
            <w:r w:rsidRPr="00B4711F">
              <w:rPr>
                <w:rFonts w:ascii="Arial" w:hAnsi="Arial"/>
                <w:b/>
                <w:sz w:val="20"/>
                <w:szCs w:val="20"/>
              </w:rPr>
              <w:t>: ___________________________________</w:t>
            </w:r>
            <w:r w:rsidRPr="00B4711F">
              <w:rPr>
                <w:rFonts w:ascii="Arial" w:hAnsi="Arial"/>
                <w:sz w:val="20"/>
                <w:szCs w:val="20"/>
              </w:rPr>
              <w:t xml:space="preserve">           </w:t>
            </w:r>
            <w:r w:rsidRPr="00B4711F">
              <w:rPr>
                <w:rFonts w:ascii="Arial" w:hAnsi="Arial"/>
                <w:b/>
                <w:sz w:val="20"/>
                <w:szCs w:val="20"/>
              </w:rPr>
              <w:t>Date</w:t>
            </w:r>
            <w:r w:rsidRPr="00B4711F">
              <w:rPr>
                <w:rFonts w:ascii="Arial" w:hAnsi="Arial"/>
                <w:sz w:val="20"/>
                <w:szCs w:val="20"/>
              </w:rPr>
              <w:t>: _________________________</w:t>
            </w:r>
          </w:p>
        </w:tc>
      </w:tr>
    </w:tbl>
    <w:p w14:paraId="644209BA" w14:textId="77777777" w:rsidR="00476692" w:rsidRDefault="00476692" w:rsidP="00476692"/>
    <w:p w14:paraId="547C0E38" w14:textId="77777777" w:rsidR="00476692" w:rsidRDefault="00476692" w:rsidP="00476692">
      <w:pPr>
        <w:tabs>
          <w:tab w:val="left" w:pos="3240"/>
        </w:tabs>
      </w:pPr>
      <w:r>
        <w:rPr>
          <w:rFonts w:ascii="Arial" w:hAnsi="Arial"/>
          <w:b/>
        </w:rPr>
        <w:t>SENDING INSTITUTION</w:t>
      </w:r>
      <w:r>
        <w:tab/>
      </w:r>
    </w:p>
    <w:tbl>
      <w:tblPr>
        <w:tblW w:w="10424" w:type="dxa"/>
        <w:tblInd w:w="-10" w:type="dxa"/>
        <w:tblLayout w:type="fixed"/>
        <w:tblLook w:val="0000" w:firstRow="0" w:lastRow="0" w:firstColumn="0" w:lastColumn="0" w:noHBand="0" w:noVBand="0"/>
      </w:tblPr>
      <w:tblGrid>
        <w:gridCol w:w="10424"/>
      </w:tblGrid>
      <w:tr w:rsidR="00476692" w:rsidRPr="00B4711F" w14:paraId="725649FE" w14:textId="77777777" w:rsidTr="00A709BD">
        <w:trPr>
          <w:trHeight w:val="603"/>
        </w:trPr>
        <w:tc>
          <w:tcPr>
            <w:tcW w:w="10424" w:type="dxa"/>
            <w:tcBorders>
              <w:top w:val="single" w:sz="4" w:space="0" w:color="000000"/>
              <w:left w:val="single" w:sz="4" w:space="0" w:color="000000"/>
              <w:bottom w:val="single" w:sz="4" w:space="0" w:color="000000"/>
              <w:right w:val="single" w:sz="4" w:space="0" w:color="000000"/>
            </w:tcBorders>
          </w:tcPr>
          <w:p w14:paraId="363A5888" w14:textId="77777777" w:rsidR="00476692" w:rsidRDefault="00476692" w:rsidP="00BF76E9">
            <w:pPr>
              <w:pStyle w:val="Heading4"/>
              <w:numPr>
                <w:ilvl w:val="3"/>
                <w:numId w:val="1"/>
              </w:numPr>
              <w:snapToGrid w:val="0"/>
              <w:ind w:left="-142" w:firstLine="0"/>
            </w:pPr>
            <w:r>
              <w:rPr>
                <w:b/>
              </w:rPr>
              <w:t xml:space="preserve">  </w:t>
            </w:r>
            <w:r>
              <w:rPr>
                <w:rFonts w:ascii="Arial" w:hAnsi="Arial" w:cs="Arial"/>
                <w:sz w:val="20"/>
              </w:rPr>
              <w:t>We confirm that the learning agreement is accepted</w:t>
            </w:r>
            <w:r>
              <w:t xml:space="preserve">. </w:t>
            </w:r>
          </w:p>
          <w:p w14:paraId="7763193E" w14:textId="77777777" w:rsidR="00476692" w:rsidRPr="00B4711F" w:rsidRDefault="00476692" w:rsidP="00A709BD">
            <w:pPr>
              <w:rPr>
                <w:rFonts w:ascii="Arial" w:hAnsi="Arial"/>
                <w:b/>
                <w:sz w:val="20"/>
                <w:szCs w:val="20"/>
              </w:rPr>
            </w:pPr>
          </w:p>
          <w:p w14:paraId="2FCC5670" w14:textId="77777777" w:rsidR="00476692" w:rsidRPr="00B4711F" w:rsidRDefault="00476692" w:rsidP="00A709BD">
            <w:pPr>
              <w:rPr>
                <w:rFonts w:ascii="Arial" w:hAnsi="Arial"/>
                <w:b/>
                <w:sz w:val="20"/>
                <w:szCs w:val="20"/>
              </w:rPr>
            </w:pPr>
            <w:r w:rsidRPr="00B4711F">
              <w:rPr>
                <w:rFonts w:ascii="Arial" w:hAnsi="Arial"/>
                <w:b/>
                <w:sz w:val="20"/>
                <w:szCs w:val="20"/>
              </w:rPr>
              <w:t xml:space="preserve">Departmental coordinator’s signature                                      Institutional coordinator’s signature </w:t>
            </w:r>
          </w:p>
          <w:p w14:paraId="4D1CC45A" w14:textId="77777777" w:rsidR="00476692" w:rsidRPr="00B4711F" w:rsidRDefault="00476692" w:rsidP="00A709BD">
            <w:pPr>
              <w:rPr>
                <w:rFonts w:ascii="Arial" w:hAnsi="Arial"/>
                <w:sz w:val="20"/>
                <w:szCs w:val="20"/>
              </w:rPr>
            </w:pPr>
          </w:p>
          <w:p w14:paraId="63A59D57" w14:textId="77777777" w:rsidR="00476692" w:rsidRDefault="00476692" w:rsidP="00A709BD">
            <w:pPr>
              <w:pStyle w:val="CommentText"/>
              <w:spacing w:line="360" w:lineRule="auto"/>
              <w:rPr>
                <w:rFonts w:cs="Arial"/>
                <w:lang w:val="en-US"/>
              </w:rPr>
            </w:pPr>
            <w:r>
              <w:rPr>
                <w:rFonts w:cs="Arial"/>
                <w:lang w:val="en-US"/>
              </w:rPr>
              <w:t>____________________________________                       ________________________________________</w:t>
            </w:r>
          </w:p>
          <w:p w14:paraId="6391FAFB" w14:textId="77777777" w:rsidR="00476692" w:rsidRPr="00B4711F" w:rsidRDefault="00476692" w:rsidP="00A709BD">
            <w:pPr>
              <w:spacing w:line="360" w:lineRule="auto"/>
            </w:pPr>
            <w:r w:rsidRPr="00B4711F">
              <w:rPr>
                <w:rFonts w:ascii="Arial" w:hAnsi="Arial"/>
                <w:sz w:val="20"/>
                <w:szCs w:val="20"/>
              </w:rPr>
              <w:t>Date: _______________________________               Date:</w:t>
            </w:r>
            <w:r w:rsidRPr="00B4711F">
              <w:t xml:space="preserve"> ____________________________________</w:t>
            </w:r>
          </w:p>
        </w:tc>
      </w:tr>
    </w:tbl>
    <w:p w14:paraId="73619B2B" w14:textId="77777777" w:rsidR="00476692" w:rsidRDefault="00476692" w:rsidP="00476692"/>
    <w:p w14:paraId="028AB13E" w14:textId="77777777" w:rsidR="00476692" w:rsidRDefault="00476692" w:rsidP="00BF76E9">
      <w:pPr>
        <w:pStyle w:val="Heading4"/>
        <w:numPr>
          <w:ilvl w:val="3"/>
          <w:numId w:val="1"/>
        </w:numPr>
        <w:ind w:left="0" w:firstLine="0"/>
        <w:rPr>
          <w:rFonts w:ascii="Arial" w:hAnsi="Arial" w:cs="Arial"/>
          <w:b/>
        </w:rPr>
      </w:pPr>
      <w:r>
        <w:rPr>
          <w:rFonts w:ascii="Arial" w:hAnsi="Arial" w:cs="Arial"/>
          <w:b/>
        </w:rPr>
        <w:t xml:space="preserve">  RECEIVING INSTITUTION </w:t>
      </w:r>
    </w:p>
    <w:tbl>
      <w:tblPr>
        <w:tblW w:w="10424" w:type="dxa"/>
        <w:tblInd w:w="-10" w:type="dxa"/>
        <w:tblLayout w:type="fixed"/>
        <w:tblLook w:val="0000" w:firstRow="0" w:lastRow="0" w:firstColumn="0" w:lastColumn="0" w:noHBand="0" w:noVBand="0"/>
      </w:tblPr>
      <w:tblGrid>
        <w:gridCol w:w="10424"/>
      </w:tblGrid>
      <w:tr w:rsidR="00476692" w:rsidRPr="00B4711F" w14:paraId="35B89E08" w14:textId="77777777" w:rsidTr="00A709BD">
        <w:trPr>
          <w:trHeight w:val="545"/>
        </w:trPr>
        <w:tc>
          <w:tcPr>
            <w:tcW w:w="10424" w:type="dxa"/>
            <w:tcBorders>
              <w:top w:val="single" w:sz="4" w:space="0" w:color="000000"/>
              <w:left w:val="single" w:sz="4" w:space="0" w:color="000000"/>
              <w:bottom w:val="single" w:sz="4" w:space="0" w:color="000000"/>
              <w:right w:val="single" w:sz="4" w:space="0" w:color="000000"/>
            </w:tcBorders>
          </w:tcPr>
          <w:p w14:paraId="1DBE4B4D" w14:textId="77777777" w:rsidR="00476692" w:rsidRPr="00B4711F" w:rsidRDefault="00476692" w:rsidP="00A709BD">
            <w:pPr>
              <w:snapToGrid w:val="0"/>
              <w:rPr>
                <w:rFonts w:ascii="Arial" w:hAnsi="Arial"/>
                <w:sz w:val="20"/>
                <w:szCs w:val="20"/>
              </w:rPr>
            </w:pPr>
            <w:r w:rsidRPr="00B4711F">
              <w:rPr>
                <w:rFonts w:ascii="Arial" w:hAnsi="Arial"/>
                <w:sz w:val="20"/>
                <w:szCs w:val="20"/>
              </w:rPr>
              <w:t xml:space="preserve">We confirm that the learning agreement is accepted. </w:t>
            </w:r>
          </w:p>
          <w:p w14:paraId="285B9029" w14:textId="77777777" w:rsidR="00476692" w:rsidRPr="00B4711F" w:rsidRDefault="00476692" w:rsidP="00A709BD">
            <w:pPr>
              <w:rPr>
                <w:rFonts w:ascii="Arial" w:hAnsi="Arial"/>
                <w:b/>
                <w:sz w:val="20"/>
                <w:szCs w:val="20"/>
              </w:rPr>
            </w:pPr>
          </w:p>
          <w:p w14:paraId="5BB62E70" w14:textId="77777777" w:rsidR="00476692" w:rsidRPr="00B4711F" w:rsidRDefault="00476692" w:rsidP="00A709BD">
            <w:pPr>
              <w:rPr>
                <w:rFonts w:ascii="Arial" w:hAnsi="Arial"/>
                <w:b/>
                <w:sz w:val="20"/>
                <w:szCs w:val="20"/>
              </w:rPr>
            </w:pPr>
            <w:r w:rsidRPr="00B4711F">
              <w:rPr>
                <w:rFonts w:ascii="Arial" w:hAnsi="Arial"/>
                <w:b/>
                <w:sz w:val="20"/>
                <w:szCs w:val="20"/>
              </w:rPr>
              <w:t xml:space="preserve">Departmental coordinator’s signature                                      Institutional coordinator’s signature </w:t>
            </w:r>
          </w:p>
          <w:p w14:paraId="77206BB5" w14:textId="77777777" w:rsidR="00476692" w:rsidRPr="00B4711F" w:rsidRDefault="00476692" w:rsidP="00A709BD">
            <w:pPr>
              <w:spacing w:line="360" w:lineRule="auto"/>
            </w:pPr>
            <w:r w:rsidRPr="00B4711F">
              <w:t>____________________________________                 ____________________________________</w:t>
            </w:r>
          </w:p>
          <w:p w14:paraId="31D0E39C" w14:textId="77777777" w:rsidR="00476692" w:rsidRPr="00B4711F" w:rsidRDefault="00476692" w:rsidP="00A709BD">
            <w:pPr>
              <w:spacing w:line="360" w:lineRule="auto"/>
              <w:rPr>
                <w:rFonts w:ascii="Arial" w:hAnsi="Arial"/>
                <w:sz w:val="20"/>
                <w:szCs w:val="20"/>
              </w:rPr>
            </w:pPr>
            <w:r w:rsidRPr="00B4711F">
              <w:rPr>
                <w:rFonts w:ascii="Arial" w:hAnsi="Arial"/>
                <w:sz w:val="20"/>
                <w:szCs w:val="20"/>
              </w:rPr>
              <w:lastRenderedPageBreak/>
              <w:t>Date: __________________________________            Date: ______________________________________</w:t>
            </w:r>
          </w:p>
        </w:tc>
      </w:tr>
    </w:tbl>
    <w:p w14:paraId="069361E4" w14:textId="77777777" w:rsidR="00476692" w:rsidRDefault="00476692" w:rsidP="00476692"/>
    <w:tbl>
      <w:tblPr>
        <w:tblW w:w="10424" w:type="dxa"/>
        <w:tblInd w:w="-10" w:type="dxa"/>
        <w:tblLayout w:type="fixed"/>
        <w:tblLook w:val="0000" w:firstRow="0" w:lastRow="0" w:firstColumn="0" w:lastColumn="0" w:noHBand="0" w:noVBand="0"/>
      </w:tblPr>
      <w:tblGrid>
        <w:gridCol w:w="10424"/>
      </w:tblGrid>
      <w:tr w:rsidR="00476692" w:rsidRPr="00B4711F" w14:paraId="1712A5E2" w14:textId="77777777" w:rsidTr="00A709BD">
        <w:trPr>
          <w:trHeight w:val="379"/>
        </w:trPr>
        <w:tc>
          <w:tcPr>
            <w:tcW w:w="10424" w:type="dxa"/>
            <w:tcBorders>
              <w:top w:val="single" w:sz="4" w:space="0" w:color="000000"/>
              <w:left w:val="single" w:sz="4" w:space="0" w:color="000000"/>
              <w:bottom w:val="single" w:sz="4" w:space="0" w:color="000000"/>
              <w:right w:val="single" w:sz="4" w:space="0" w:color="000000"/>
            </w:tcBorders>
          </w:tcPr>
          <w:p w14:paraId="5F1F1828" w14:textId="77777777" w:rsidR="00476692" w:rsidRPr="00B4711F" w:rsidRDefault="00476692" w:rsidP="00A709BD">
            <w:pPr>
              <w:snapToGrid w:val="0"/>
              <w:spacing w:line="360" w:lineRule="auto"/>
              <w:rPr>
                <w:b/>
              </w:rPr>
            </w:pPr>
          </w:p>
          <w:p w14:paraId="46EE9670" w14:textId="77777777" w:rsidR="00476692" w:rsidRPr="00B4711F" w:rsidRDefault="00476692" w:rsidP="00A709BD">
            <w:pPr>
              <w:spacing w:line="360" w:lineRule="auto"/>
              <w:rPr>
                <w:rFonts w:ascii="Arial" w:hAnsi="Arial"/>
                <w:sz w:val="20"/>
                <w:szCs w:val="20"/>
              </w:rPr>
            </w:pPr>
            <w:r w:rsidRPr="00B4711F">
              <w:rPr>
                <w:rFonts w:ascii="Arial" w:hAnsi="Arial"/>
                <w:sz w:val="20"/>
                <w:szCs w:val="20"/>
              </w:rPr>
              <w:t>Name of student: __________________________________________________________________________</w:t>
            </w:r>
          </w:p>
          <w:p w14:paraId="4A0E33B5" w14:textId="77777777" w:rsidR="00476692" w:rsidRPr="00B4711F" w:rsidRDefault="00476692" w:rsidP="00A709BD">
            <w:pPr>
              <w:spacing w:line="360" w:lineRule="auto"/>
              <w:rPr>
                <w:rFonts w:ascii="Arial" w:hAnsi="Arial"/>
                <w:sz w:val="20"/>
                <w:szCs w:val="20"/>
              </w:rPr>
            </w:pPr>
            <w:r w:rsidRPr="00B4711F">
              <w:rPr>
                <w:rFonts w:ascii="Arial" w:hAnsi="Arial"/>
                <w:sz w:val="20"/>
                <w:szCs w:val="20"/>
              </w:rPr>
              <w:t>Sending Institution: ________________________________________________________________________</w:t>
            </w:r>
          </w:p>
          <w:p w14:paraId="1DE28B9C" w14:textId="77777777" w:rsidR="00476692" w:rsidRPr="00B4711F" w:rsidRDefault="00476692" w:rsidP="00A709BD">
            <w:pPr>
              <w:spacing w:line="360" w:lineRule="auto"/>
              <w:rPr>
                <w:b/>
              </w:rPr>
            </w:pPr>
            <w:r w:rsidRPr="00B4711F">
              <w:rPr>
                <w:rFonts w:ascii="Arial" w:hAnsi="Arial"/>
                <w:sz w:val="20"/>
                <w:szCs w:val="20"/>
              </w:rPr>
              <w:t>Country: _________________________________________________________________________________</w:t>
            </w:r>
            <w:r w:rsidRPr="00B4711F">
              <w:rPr>
                <w:b/>
              </w:rPr>
              <w:t xml:space="preserve"> </w:t>
            </w:r>
          </w:p>
        </w:tc>
      </w:tr>
    </w:tbl>
    <w:p w14:paraId="41728A25" w14:textId="77777777" w:rsidR="00476692" w:rsidRDefault="00476692" w:rsidP="00BF76E9">
      <w:pPr>
        <w:pStyle w:val="Heading4"/>
        <w:numPr>
          <w:ilvl w:val="3"/>
          <w:numId w:val="1"/>
        </w:numPr>
        <w:jc w:val="center"/>
        <w:rPr>
          <w:rFonts w:ascii="Arial" w:hAnsi="Arial"/>
          <w:b/>
        </w:rPr>
      </w:pPr>
    </w:p>
    <w:p w14:paraId="622A8C60" w14:textId="77777777" w:rsidR="00476692" w:rsidRDefault="00476692" w:rsidP="00BF76E9">
      <w:pPr>
        <w:pStyle w:val="Heading4"/>
        <w:numPr>
          <w:ilvl w:val="3"/>
          <w:numId w:val="1"/>
        </w:numPr>
        <w:jc w:val="center"/>
        <w:rPr>
          <w:rFonts w:ascii="Arial" w:hAnsi="Arial"/>
          <w:b/>
        </w:rPr>
      </w:pPr>
    </w:p>
    <w:p w14:paraId="15581E09" w14:textId="77777777" w:rsidR="00476692" w:rsidRDefault="00476692" w:rsidP="00BF76E9">
      <w:pPr>
        <w:pStyle w:val="Heading4"/>
        <w:numPr>
          <w:ilvl w:val="2"/>
          <w:numId w:val="1"/>
        </w:numPr>
        <w:jc w:val="center"/>
        <w:rPr>
          <w:rFonts w:ascii="Arial" w:hAnsi="Arial"/>
          <w:b/>
        </w:rPr>
      </w:pPr>
      <w:r>
        <w:rPr>
          <w:rFonts w:ascii="Arial" w:hAnsi="Arial"/>
          <w:b/>
        </w:rPr>
        <w:br w:type="page"/>
      </w:r>
    </w:p>
    <w:p w14:paraId="70850CF8" w14:textId="77777777" w:rsidR="00476692" w:rsidRDefault="00476692" w:rsidP="00BF76E9">
      <w:pPr>
        <w:pStyle w:val="Heading4"/>
        <w:numPr>
          <w:ilvl w:val="3"/>
          <w:numId w:val="1"/>
        </w:numPr>
        <w:jc w:val="center"/>
        <w:rPr>
          <w:rFonts w:ascii="Arial" w:hAnsi="Arial"/>
          <w:b/>
        </w:rPr>
      </w:pPr>
      <w:r>
        <w:rPr>
          <w:rFonts w:ascii="Arial" w:hAnsi="Arial"/>
          <w:b/>
        </w:rPr>
        <w:lastRenderedPageBreak/>
        <w:t>AMMENDMENDS TO ORIGINAL LEARNING AGREEMENT</w:t>
      </w:r>
    </w:p>
    <w:p w14:paraId="3B4F6DCC" w14:textId="77777777" w:rsidR="00476692" w:rsidRDefault="00476692" w:rsidP="00BF76E9">
      <w:pPr>
        <w:pStyle w:val="Heading4"/>
        <w:numPr>
          <w:ilvl w:val="3"/>
          <w:numId w:val="1"/>
        </w:numPr>
        <w:ind w:left="0" w:hanging="142"/>
        <w:jc w:val="center"/>
        <w:rPr>
          <w:rFonts w:ascii="Arial" w:hAnsi="Arial"/>
          <w:b/>
        </w:rPr>
      </w:pPr>
      <w:r>
        <w:rPr>
          <w:rFonts w:ascii="Arial" w:hAnsi="Arial"/>
          <w:b/>
        </w:rPr>
        <w:t>(to be filled in ONLY if appropriate)</w:t>
      </w:r>
    </w:p>
    <w:p w14:paraId="7133ED91" w14:textId="77777777" w:rsidR="00476692" w:rsidRDefault="00476692" w:rsidP="00476692"/>
    <w:tbl>
      <w:tblPr>
        <w:tblW w:w="10470" w:type="dxa"/>
        <w:tblInd w:w="-10" w:type="dxa"/>
        <w:tblLayout w:type="fixed"/>
        <w:tblLook w:val="0000" w:firstRow="0" w:lastRow="0" w:firstColumn="0" w:lastColumn="0" w:noHBand="0" w:noVBand="0"/>
      </w:tblPr>
      <w:tblGrid>
        <w:gridCol w:w="1599"/>
        <w:gridCol w:w="5220"/>
        <w:gridCol w:w="1080"/>
        <w:gridCol w:w="900"/>
        <w:gridCol w:w="1671"/>
      </w:tblGrid>
      <w:tr w:rsidR="00476692" w:rsidRPr="00B4711F" w14:paraId="32C38EC7" w14:textId="77777777" w:rsidTr="00A709BD">
        <w:trPr>
          <w:trHeight w:val="230"/>
        </w:trPr>
        <w:tc>
          <w:tcPr>
            <w:tcW w:w="1599" w:type="dxa"/>
            <w:tcBorders>
              <w:top w:val="single" w:sz="4" w:space="0" w:color="000000"/>
              <w:left w:val="single" w:sz="4" w:space="0" w:color="000000"/>
              <w:bottom w:val="single" w:sz="4" w:space="0" w:color="000000"/>
            </w:tcBorders>
          </w:tcPr>
          <w:p w14:paraId="702DD84C" w14:textId="77777777" w:rsidR="00476692" w:rsidRDefault="00476692" w:rsidP="00A709BD">
            <w:pPr>
              <w:pStyle w:val="CommentText"/>
              <w:snapToGrid w:val="0"/>
              <w:rPr>
                <w:b/>
                <w:lang w:val="en-US"/>
              </w:rPr>
            </w:pPr>
            <w:r>
              <w:rPr>
                <w:b/>
                <w:lang w:val="en-US"/>
              </w:rPr>
              <w:t xml:space="preserve">Course unit code and page no.  of the course catalogue </w:t>
            </w:r>
          </w:p>
          <w:p w14:paraId="29CFC8EE" w14:textId="77777777" w:rsidR="00476692" w:rsidRDefault="00476692" w:rsidP="00A709BD">
            <w:pPr>
              <w:pStyle w:val="CommentText"/>
              <w:rPr>
                <w:lang w:val="en-US"/>
              </w:rPr>
            </w:pPr>
            <w:r>
              <w:rPr>
                <w:lang w:val="en-US"/>
              </w:rPr>
              <w:t>__________________________________________________________________________________________________________________________________</w:t>
            </w:r>
          </w:p>
          <w:p w14:paraId="235C2CE7" w14:textId="77777777" w:rsidR="00476692" w:rsidRDefault="00476692" w:rsidP="00A709BD">
            <w:pPr>
              <w:pStyle w:val="CommentText"/>
              <w:rPr>
                <w:b/>
                <w:lang w:val="en-US"/>
              </w:rPr>
            </w:pPr>
          </w:p>
        </w:tc>
        <w:tc>
          <w:tcPr>
            <w:tcW w:w="5220" w:type="dxa"/>
            <w:tcBorders>
              <w:top w:val="single" w:sz="4" w:space="0" w:color="000000"/>
              <w:left w:val="single" w:sz="4" w:space="0" w:color="000000"/>
              <w:bottom w:val="single" w:sz="4" w:space="0" w:color="000000"/>
            </w:tcBorders>
          </w:tcPr>
          <w:p w14:paraId="2233569D" w14:textId="77777777" w:rsidR="00476692" w:rsidRDefault="00476692" w:rsidP="00A709BD">
            <w:pPr>
              <w:pStyle w:val="CommentText"/>
              <w:snapToGrid w:val="0"/>
              <w:rPr>
                <w:b/>
                <w:lang w:val="en-US"/>
              </w:rPr>
            </w:pPr>
            <w:r>
              <w:rPr>
                <w:b/>
                <w:lang w:val="en-US"/>
              </w:rPr>
              <w:t>Course unit (as indicated in the course catalogue)</w:t>
            </w:r>
          </w:p>
          <w:p w14:paraId="268E7D75" w14:textId="77777777" w:rsidR="00476692" w:rsidRDefault="00476692" w:rsidP="00A709BD">
            <w:pPr>
              <w:pStyle w:val="CommentText"/>
              <w:rPr>
                <w:b/>
                <w:lang w:val="en-US"/>
              </w:rPr>
            </w:pPr>
          </w:p>
          <w:p w14:paraId="436FC2BA" w14:textId="77777777" w:rsidR="00476692" w:rsidRDefault="00476692" w:rsidP="00A709BD">
            <w:pPr>
              <w:pStyle w:val="CommentText"/>
              <w:rPr>
                <w:b/>
                <w:lang w:val="en-US"/>
              </w:rPr>
            </w:pPr>
          </w:p>
          <w:p w14:paraId="318E2F84" w14:textId="77777777" w:rsidR="00476692" w:rsidRDefault="00476692" w:rsidP="00A709BD">
            <w:pPr>
              <w:pStyle w:val="CommentText"/>
              <w:rPr>
                <w:b/>
                <w:lang w:val="en-US"/>
              </w:rPr>
            </w:pPr>
          </w:p>
          <w:p w14:paraId="36C19B8B" w14:textId="77777777" w:rsidR="00476692" w:rsidRDefault="00476692" w:rsidP="00A709BD">
            <w:pPr>
              <w:pStyle w:val="CommentText"/>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1080" w:type="dxa"/>
            <w:tcBorders>
              <w:top w:val="single" w:sz="4" w:space="0" w:color="000000"/>
              <w:left w:val="single" w:sz="4" w:space="0" w:color="000000"/>
              <w:bottom w:val="single" w:sz="4" w:space="0" w:color="000000"/>
            </w:tcBorders>
          </w:tcPr>
          <w:p w14:paraId="3C78ED00" w14:textId="77777777" w:rsidR="00476692" w:rsidRDefault="00476692" w:rsidP="00A709BD">
            <w:pPr>
              <w:pStyle w:val="CommentText"/>
              <w:snapToGrid w:val="0"/>
              <w:rPr>
                <w:b/>
                <w:lang w:val="en-US"/>
              </w:rPr>
            </w:pPr>
            <w:r>
              <w:rPr>
                <w:b/>
                <w:lang w:val="en-US"/>
              </w:rPr>
              <w:t xml:space="preserve">Deleted </w:t>
            </w:r>
          </w:p>
          <w:p w14:paraId="0628FA1C" w14:textId="77777777" w:rsidR="00476692" w:rsidRDefault="00476692" w:rsidP="00A709BD">
            <w:pPr>
              <w:pStyle w:val="CommentText"/>
              <w:rPr>
                <w:b/>
                <w:lang w:val="en-US"/>
              </w:rPr>
            </w:pPr>
            <w:r>
              <w:rPr>
                <w:b/>
                <w:lang w:val="en-US"/>
              </w:rPr>
              <w:t xml:space="preserve">course </w:t>
            </w:r>
          </w:p>
          <w:p w14:paraId="6D0FC73B" w14:textId="77777777" w:rsidR="00476692" w:rsidRDefault="00476692" w:rsidP="00A709BD">
            <w:pPr>
              <w:pStyle w:val="CommentText"/>
              <w:rPr>
                <w:b/>
                <w:lang w:val="en-US"/>
              </w:rPr>
            </w:pPr>
            <w:r>
              <w:rPr>
                <w:b/>
                <w:lang w:val="en-US"/>
              </w:rPr>
              <w:t xml:space="preserve">unit </w:t>
            </w:r>
          </w:p>
          <w:p w14:paraId="115B1214" w14:textId="77777777" w:rsidR="00476692" w:rsidRDefault="00476692" w:rsidP="00A709BD">
            <w:pPr>
              <w:pStyle w:val="CommentText"/>
              <w:jc w:val="center"/>
              <w:rPr>
                <w:lang w:val="en-US"/>
              </w:rPr>
            </w:pPr>
          </w:p>
          <w:p w14:paraId="6DD1559D"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12CE6BC3"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1408D7E8"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324F9E5F"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337B7A1B"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23081E40"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097D38D2"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23F99347"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3893CD1B"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19305522"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tc>
        <w:tc>
          <w:tcPr>
            <w:tcW w:w="900" w:type="dxa"/>
            <w:tcBorders>
              <w:top w:val="single" w:sz="4" w:space="0" w:color="000000"/>
              <w:left w:val="single" w:sz="4" w:space="0" w:color="000000"/>
              <w:bottom w:val="single" w:sz="4" w:space="0" w:color="000000"/>
            </w:tcBorders>
          </w:tcPr>
          <w:p w14:paraId="6E3EC866" w14:textId="77777777" w:rsidR="00476692" w:rsidRDefault="00476692" w:rsidP="00A709BD">
            <w:pPr>
              <w:pStyle w:val="CommentText"/>
              <w:snapToGrid w:val="0"/>
              <w:rPr>
                <w:b/>
                <w:lang w:val="en-US"/>
              </w:rPr>
            </w:pPr>
            <w:r>
              <w:rPr>
                <w:b/>
                <w:lang w:val="en-US"/>
              </w:rPr>
              <w:t xml:space="preserve">Added </w:t>
            </w:r>
          </w:p>
          <w:p w14:paraId="799AE318" w14:textId="77777777" w:rsidR="00476692" w:rsidRDefault="00476692" w:rsidP="00A709BD">
            <w:pPr>
              <w:pStyle w:val="CommentText"/>
              <w:rPr>
                <w:b/>
                <w:lang w:val="en-US"/>
              </w:rPr>
            </w:pPr>
            <w:r>
              <w:rPr>
                <w:b/>
                <w:lang w:val="en-US"/>
              </w:rPr>
              <w:t xml:space="preserve">course </w:t>
            </w:r>
          </w:p>
          <w:p w14:paraId="4606FB3E" w14:textId="77777777" w:rsidR="00476692" w:rsidRDefault="00476692" w:rsidP="00A709BD">
            <w:pPr>
              <w:pStyle w:val="CommentText"/>
              <w:rPr>
                <w:b/>
                <w:lang w:val="en-US"/>
              </w:rPr>
            </w:pPr>
            <w:r>
              <w:rPr>
                <w:b/>
                <w:lang w:val="en-US"/>
              </w:rPr>
              <w:t xml:space="preserve">unit </w:t>
            </w:r>
          </w:p>
          <w:p w14:paraId="14E1462E" w14:textId="77777777" w:rsidR="00476692" w:rsidRDefault="00476692" w:rsidP="00A709BD">
            <w:pPr>
              <w:pStyle w:val="CommentText"/>
              <w:rPr>
                <w:b/>
                <w:lang w:val="en-US"/>
              </w:rPr>
            </w:pPr>
          </w:p>
          <w:p w14:paraId="214DFF38"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4844DD23"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14E460BC"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185FB7AF"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2B166E92"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169CA125"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11DED492"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2C8DAD7F"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5245AD6A"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p w14:paraId="561A91E6" w14:textId="77777777" w:rsidR="00476692" w:rsidRDefault="00476692" w:rsidP="00A709BD">
            <w:pPr>
              <w:pStyle w:val="CommentText"/>
              <w:jc w:val="center"/>
              <w:rPr>
                <w:rFonts w:ascii="Monotype Sorts" w:hAnsi="Monotype Sorts"/>
                <w:lang w:val="en-US"/>
              </w:rPr>
            </w:pPr>
            <w:r>
              <w:rPr>
                <w:rFonts w:ascii="Monotype Sorts" w:hAnsi="Monotype Sorts"/>
                <w:lang w:val="en-US"/>
              </w:rPr>
              <w:t></w:t>
            </w:r>
          </w:p>
        </w:tc>
        <w:tc>
          <w:tcPr>
            <w:tcW w:w="1671" w:type="dxa"/>
            <w:tcBorders>
              <w:top w:val="single" w:sz="4" w:space="0" w:color="000000"/>
              <w:left w:val="single" w:sz="4" w:space="0" w:color="000000"/>
              <w:bottom w:val="single" w:sz="4" w:space="0" w:color="000000"/>
              <w:right w:val="single" w:sz="4" w:space="0" w:color="000000"/>
            </w:tcBorders>
          </w:tcPr>
          <w:p w14:paraId="545C0EF4" w14:textId="77777777" w:rsidR="00476692" w:rsidRDefault="00476692" w:rsidP="00A709BD">
            <w:pPr>
              <w:pStyle w:val="CommentText"/>
              <w:snapToGrid w:val="0"/>
              <w:rPr>
                <w:b/>
                <w:lang w:val="en-US"/>
              </w:rPr>
            </w:pPr>
            <w:r>
              <w:rPr>
                <w:b/>
                <w:lang w:val="en-US"/>
              </w:rPr>
              <w:t>Number of ECTS credits</w:t>
            </w:r>
          </w:p>
          <w:p w14:paraId="6AB67DC8" w14:textId="77777777" w:rsidR="00476692" w:rsidRDefault="00476692" w:rsidP="00A709BD">
            <w:pPr>
              <w:pStyle w:val="CommentText"/>
              <w:rPr>
                <w:b/>
                <w:lang w:val="en-US"/>
              </w:rPr>
            </w:pPr>
          </w:p>
          <w:p w14:paraId="76044502" w14:textId="77777777" w:rsidR="00476692" w:rsidRDefault="00476692" w:rsidP="00A709BD">
            <w:pPr>
              <w:pStyle w:val="CommentText"/>
              <w:rPr>
                <w:lang w:val="en-US"/>
              </w:rPr>
            </w:pPr>
          </w:p>
          <w:p w14:paraId="1CD85863" w14:textId="77777777" w:rsidR="00476692" w:rsidRDefault="00476692" w:rsidP="00A709BD">
            <w:pPr>
              <w:pStyle w:val="CommentText"/>
              <w:rPr>
                <w:lang w:val="en-US"/>
              </w:rPr>
            </w:pPr>
            <w:r>
              <w:rPr>
                <w:lang w:val="en-US"/>
              </w:rPr>
              <w:t>________________________________________________________________________________________________________________________________________________________________________</w:t>
            </w:r>
          </w:p>
        </w:tc>
      </w:tr>
    </w:tbl>
    <w:p w14:paraId="134946B5" w14:textId="77777777" w:rsidR="00476692" w:rsidRDefault="00476692" w:rsidP="00476692">
      <w:pPr>
        <w:pStyle w:val="CommentText"/>
      </w:pPr>
    </w:p>
    <w:p w14:paraId="7D2A3C22" w14:textId="77777777" w:rsidR="00476692" w:rsidRDefault="00476692" w:rsidP="00476692">
      <w:pPr>
        <w:pStyle w:val="CommentText"/>
        <w:jc w:val="center"/>
        <w:rPr>
          <w:lang w:val="en-US"/>
        </w:rPr>
      </w:pPr>
      <w:r>
        <w:rPr>
          <w:lang w:val="en-US"/>
        </w:rPr>
        <w:t>If necessary, continue this list on a separate sheet</w:t>
      </w:r>
    </w:p>
    <w:p w14:paraId="5851CEE6" w14:textId="77777777" w:rsidR="00476692" w:rsidRDefault="00476692" w:rsidP="00476692">
      <w:pPr>
        <w:pStyle w:val="CommentText"/>
        <w:jc w:val="center"/>
        <w:rPr>
          <w:sz w:val="22"/>
          <w:lang w:val="en-US"/>
        </w:rPr>
      </w:pPr>
    </w:p>
    <w:tbl>
      <w:tblPr>
        <w:tblW w:w="10424" w:type="dxa"/>
        <w:tblInd w:w="-10" w:type="dxa"/>
        <w:tblLayout w:type="fixed"/>
        <w:tblLook w:val="0000" w:firstRow="0" w:lastRow="0" w:firstColumn="0" w:lastColumn="0" w:noHBand="0" w:noVBand="0"/>
      </w:tblPr>
      <w:tblGrid>
        <w:gridCol w:w="10424"/>
      </w:tblGrid>
      <w:tr w:rsidR="00476692" w:rsidRPr="00B4711F" w14:paraId="36C5EB8E" w14:textId="77777777" w:rsidTr="00A709BD">
        <w:trPr>
          <w:trHeight w:val="464"/>
        </w:trPr>
        <w:tc>
          <w:tcPr>
            <w:tcW w:w="10424" w:type="dxa"/>
            <w:tcBorders>
              <w:top w:val="single" w:sz="4" w:space="0" w:color="000000"/>
              <w:left w:val="single" w:sz="4" w:space="0" w:color="000000"/>
              <w:bottom w:val="single" w:sz="4" w:space="0" w:color="000000"/>
              <w:right w:val="single" w:sz="4" w:space="0" w:color="000000"/>
            </w:tcBorders>
          </w:tcPr>
          <w:p w14:paraId="557B32C8" w14:textId="77777777" w:rsidR="00476692" w:rsidRDefault="00476692" w:rsidP="00A709BD">
            <w:pPr>
              <w:pStyle w:val="CommentText"/>
              <w:snapToGrid w:val="0"/>
              <w:rPr>
                <w:lang w:val="en-US"/>
              </w:rPr>
            </w:pPr>
          </w:p>
          <w:p w14:paraId="72580BB4" w14:textId="77777777" w:rsidR="00476692" w:rsidRPr="00B4711F" w:rsidRDefault="00476692" w:rsidP="00A709BD">
            <w:pPr>
              <w:rPr>
                <w:rFonts w:ascii="Arial" w:hAnsi="Arial"/>
                <w:sz w:val="20"/>
                <w:szCs w:val="20"/>
              </w:rPr>
            </w:pPr>
            <w:r w:rsidRPr="00B4711F">
              <w:rPr>
                <w:rFonts w:ascii="Arial" w:hAnsi="Arial"/>
                <w:sz w:val="20"/>
                <w:szCs w:val="20"/>
              </w:rPr>
              <w:t xml:space="preserve">Student’s signature: </w:t>
            </w:r>
            <w:r w:rsidRPr="00B4711F">
              <w:rPr>
                <w:rFonts w:ascii="Arial" w:hAnsi="Arial"/>
                <w:b/>
                <w:sz w:val="20"/>
                <w:szCs w:val="20"/>
              </w:rPr>
              <w:t>_____________________________________</w:t>
            </w:r>
            <w:r w:rsidRPr="00B4711F">
              <w:rPr>
                <w:rFonts w:ascii="Arial" w:hAnsi="Arial"/>
                <w:sz w:val="20"/>
                <w:szCs w:val="20"/>
              </w:rPr>
              <w:t xml:space="preserve">          Date: ________________________</w:t>
            </w:r>
          </w:p>
        </w:tc>
      </w:tr>
    </w:tbl>
    <w:p w14:paraId="61EA8777" w14:textId="77777777" w:rsidR="00476692" w:rsidRDefault="00476692" w:rsidP="00476692">
      <w:pPr>
        <w:pStyle w:val="CommentText"/>
      </w:pPr>
    </w:p>
    <w:p w14:paraId="7D5BDB1C" w14:textId="77777777" w:rsidR="00476692" w:rsidRDefault="00476692" w:rsidP="00476692">
      <w:pPr>
        <w:pStyle w:val="CommentText"/>
        <w:rPr>
          <w:b/>
          <w:sz w:val="24"/>
          <w:szCs w:val="24"/>
          <w:lang w:val="en-US"/>
        </w:rPr>
      </w:pPr>
    </w:p>
    <w:p w14:paraId="47F1BD2E" w14:textId="77777777" w:rsidR="00476692" w:rsidRDefault="00476692" w:rsidP="00476692">
      <w:pPr>
        <w:pStyle w:val="CommentText"/>
        <w:rPr>
          <w:b/>
          <w:sz w:val="24"/>
          <w:szCs w:val="24"/>
          <w:lang w:val="en-US"/>
        </w:rPr>
      </w:pPr>
    </w:p>
    <w:p w14:paraId="1FF358DE" w14:textId="77777777" w:rsidR="00476692" w:rsidRDefault="00476692" w:rsidP="00476692">
      <w:pPr>
        <w:pStyle w:val="CommentText"/>
        <w:rPr>
          <w:b/>
          <w:sz w:val="24"/>
          <w:szCs w:val="24"/>
        </w:rPr>
      </w:pPr>
      <w:r>
        <w:rPr>
          <w:b/>
          <w:sz w:val="24"/>
          <w:szCs w:val="24"/>
        </w:rPr>
        <w:t>SENDING INSTITUTION</w:t>
      </w:r>
    </w:p>
    <w:tbl>
      <w:tblPr>
        <w:tblW w:w="10424" w:type="dxa"/>
        <w:tblInd w:w="-10" w:type="dxa"/>
        <w:tblLayout w:type="fixed"/>
        <w:tblLook w:val="0000" w:firstRow="0" w:lastRow="0" w:firstColumn="0" w:lastColumn="0" w:noHBand="0" w:noVBand="0"/>
      </w:tblPr>
      <w:tblGrid>
        <w:gridCol w:w="10424"/>
      </w:tblGrid>
      <w:tr w:rsidR="00476692" w:rsidRPr="00B4711F" w14:paraId="795BE10B" w14:textId="77777777" w:rsidTr="00A709BD">
        <w:trPr>
          <w:trHeight w:val="603"/>
        </w:trPr>
        <w:tc>
          <w:tcPr>
            <w:tcW w:w="10424" w:type="dxa"/>
            <w:tcBorders>
              <w:top w:val="single" w:sz="4" w:space="0" w:color="000000"/>
              <w:left w:val="single" w:sz="4" w:space="0" w:color="000000"/>
              <w:bottom w:val="single" w:sz="4" w:space="0" w:color="000000"/>
              <w:right w:val="single" w:sz="4" w:space="0" w:color="000000"/>
            </w:tcBorders>
          </w:tcPr>
          <w:p w14:paraId="55A4F73E" w14:textId="77777777" w:rsidR="00476692" w:rsidRDefault="00476692" w:rsidP="00BF76E9">
            <w:pPr>
              <w:pStyle w:val="Heading4"/>
              <w:numPr>
                <w:ilvl w:val="3"/>
                <w:numId w:val="1"/>
              </w:numPr>
              <w:snapToGrid w:val="0"/>
              <w:ind w:left="-142" w:firstLine="0"/>
            </w:pPr>
            <w:r>
              <w:rPr>
                <w:rFonts w:ascii="Arial" w:hAnsi="Arial"/>
                <w:b/>
              </w:rPr>
              <w:t xml:space="preserve">  </w:t>
            </w:r>
            <w:r>
              <w:rPr>
                <w:rFonts w:ascii="Arial" w:hAnsi="Arial" w:cs="Arial"/>
                <w:sz w:val="20"/>
              </w:rPr>
              <w:t>We confirm that the learning agreement is accepted</w:t>
            </w:r>
            <w:r>
              <w:t xml:space="preserve">. </w:t>
            </w:r>
          </w:p>
          <w:p w14:paraId="34ADE103" w14:textId="77777777" w:rsidR="00476692" w:rsidRPr="00B4711F" w:rsidRDefault="00476692" w:rsidP="00A709BD">
            <w:pPr>
              <w:rPr>
                <w:rFonts w:ascii="Arial" w:hAnsi="Arial"/>
                <w:b/>
                <w:sz w:val="20"/>
                <w:szCs w:val="20"/>
              </w:rPr>
            </w:pPr>
          </w:p>
          <w:p w14:paraId="0D9E019D" w14:textId="77777777" w:rsidR="00476692" w:rsidRPr="00B4711F" w:rsidRDefault="00476692" w:rsidP="00A709BD">
            <w:pPr>
              <w:rPr>
                <w:rFonts w:ascii="Arial" w:hAnsi="Arial"/>
                <w:b/>
                <w:sz w:val="20"/>
                <w:szCs w:val="20"/>
              </w:rPr>
            </w:pPr>
            <w:r w:rsidRPr="00B4711F">
              <w:rPr>
                <w:rFonts w:ascii="Arial" w:hAnsi="Arial"/>
                <w:b/>
                <w:sz w:val="20"/>
                <w:szCs w:val="20"/>
              </w:rPr>
              <w:t xml:space="preserve">Departmental coordinator’s signature                                      Institutional coordinator’s signature </w:t>
            </w:r>
          </w:p>
          <w:p w14:paraId="01B0AF7E" w14:textId="77777777" w:rsidR="00476692" w:rsidRPr="00B4711F" w:rsidRDefault="00476692" w:rsidP="00A709BD">
            <w:pPr>
              <w:rPr>
                <w:rFonts w:ascii="Arial" w:hAnsi="Arial"/>
                <w:sz w:val="20"/>
                <w:szCs w:val="20"/>
              </w:rPr>
            </w:pPr>
          </w:p>
          <w:p w14:paraId="724924E0" w14:textId="77777777" w:rsidR="00476692" w:rsidRDefault="00476692" w:rsidP="00A709BD">
            <w:pPr>
              <w:pStyle w:val="CommentText"/>
              <w:spacing w:line="360" w:lineRule="auto"/>
              <w:rPr>
                <w:rFonts w:cs="Arial"/>
                <w:lang w:val="en-US"/>
              </w:rPr>
            </w:pPr>
            <w:r>
              <w:rPr>
                <w:rFonts w:cs="Arial"/>
                <w:lang w:val="en-US"/>
              </w:rPr>
              <w:t>____________________________________                       ________________________________________</w:t>
            </w:r>
          </w:p>
          <w:p w14:paraId="7B1896BE" w14:textId="77777777" w:rsidR="00476692" w:rsidRPr="00B4711F" w:rsidRDefault="00476692" w:rsidP="00A709BD">
            <w:pPr>
              <w:spacing w:line="360" w:lineRule="auto"/>
            </w:pPr>
            <w:r w:rsidRPr="00B4711F">
              <w:rPr>
                <w:rFonts w:ascii="Arial" w:hAnsi="Arial"/>
                <w:sz w:val="20"/>
                <w:szCs w:val="20"/>
              </w:rPr>
              <w:t>Date: _______________________________               Date:</w:t>
            </w:r>
            <w:r w:rsidRPr="00B4711F">
              <w:t xml:space="preserve"> ____________________________________</w:t>
            </w:r>
          </w:p>
        </w:tc>
      </w:tr>
    </w:tbl>
    <w:p w14:paraId="54D56419" w14:textId="77777777" w:rsidR="00476692" w:rsidRDefault="00476692" w:rsidP="00476692">
      <w:pPr>
        <w:pStyle w:val="CommentText"/>
      </w:pPr>
    </w:p>
    <w:p w14:paraId="196DEBBA" w14:textId="77777777" w:rsidR="00476692" w:rsidRDefault="00476692" w:rsidP="00476692">
      <w:pPr>
        <w:pStyle w:val="CommentText"/>
        <w:rPr>
          <w:b/>
          <w:sz w:val="24"/>
          <w:szCs w:val="24"/>
          <w:lang w:val="en-US"/>
        </w:rPr>
      </w:pPr>
      <w:r>
        <w:rPr>
          <w:b/>
          <w:sz w:val="24"/>
          <w:szCs w:val="24"/>
          <w:lang w:val="en-US"/>
        </w:rPr>
        <w:t>RECEIVING INSTITUTION</w:t>
      </w:r>
    </w:p>
    <w:tbl>
      <w:tblPr>
        <w:tblW w:w="10424" w:type="dxa"/>
        <w:tblInd w:w="-10" w:type="dxa"/>
        <w:tblLayout w:type="fixed"/>
        <w:tblLook w:val="0000" w:firstRow="0" w:lastRow="0" w:firstColumn="0" w:lastColumn="0" w:noHBand="0" w:noVBand="0"/>
      </w:tblPr>
      <w:tblGrid>
        <w:gridCol w:w="10424"/>
      </w:tblGrid>
      <w:tr w:rsidR="00476692" w:rsidRPr="00B4711F" w14:paraId="6D5EE8D2" w14:textId="77777777" w:rsidTr="00A709BD">
        <w:trPr>
          <w:trHeight w:val="545"/>
        </w:trPr>
        <w:tc>
          <w:tcPr>
            <w:tcW w:w="10424" w:type="dxa"/>
            <w:tcBorders>
              <w:top w:val="single" w:sz="4" w:space="0" w:color="000000"/>
              <w:left w:val="single" w:sz="4" w:space="0" w:color="000000"/>
              <w:bottom w:val="single" w:sz="4" w:space="0" w:color="000000"/>
              <w:right w:val="single" w:sz="4" w:space="0" w:color="000000"/>
            </w:tcBorders>
          </w:tcPr>
          <w:p w14:paraId="28F8ED7A" w14:textId="77777777" w:rsidR="00476692" w:rsidRPr="00B4711F" w:rsidRDefault="00476692" w:rsidP="00A709BD">
            <w:pPr>
              <w:snapToGrid w:val="0"/>
              <w:rPr>
                <w:rFonts w:ascii="Arial" w:hAnsi="Arial"/>
                <w:sz w:val="20"/>
                <w:szCs w:val="20"/>
              </w:rPr>
            </w:pPr>
            <w:r w:rsidRPr="00B4711F">
              <w:rPr>
                <w:rFonts w:ascii="Arial" w:hAnsi="Arial"/>
                <w:sz w:val="20"/>
                <w:szCs w:val="20"/>
              </w:rPr>
              <w:t xml:space="preserve">We confirm that the learning agreement is accepted. </w:t>
            </w:r>
          </w:p>
          <w:p w14:paraId="70BB2FEB" w14:textId="77777777" w:rsidR="00476692" w:rsidRPr="00B4711F" w:rsidRDefault="00476692" w:rsidP="00A709BD">
            <w:pPr>
              <w:rPr>
                <w:rFonts w:ascii="Arial" w:hAnsi="Arial"/>
                <w:b/>
                <w:sz w:val="20"/>
                <w:szCs w:val="20"/>
              </w:rPr>
            </w:pPr>
          </w:p>
          <w:p w14:paraId="582A38F7" w14:textId="77777777" w:rsidR="00476692" w:rsidRPr="00B4711F" w:rsidRDefault="00476692" w:rsidP="00A709BD">
            <w:pPr>
              <w:rPr>
                <w:rFonts w:ascii="Arial" w:hAnsi="Arial"/>
                <w:b/>
                <w:sz w:val="20"/>
                <w:szCs w:val="20"/>
              </w:rPr>
            </w:pPr>
            <w:r w:rsidRPr="00B4711F">
              <w:rPr>
                <w:rFonts w:ascii="Arial" w:hAnsi="Arial"/>
                <w:b/>
                <w:sz w:val="20"/>
                <w:szCs w:val="20"/>
              </w:rPr>
              <w:t xml:space="preserve">Departmental coordinator’s signature                                      Institutional coordinator’s signature </w:t>
            </w:r>
          </w:p>
          <w:p w14:paraId="66D83977" w14:textId="77777777" w:rsidR="00476692" w:rsidRPr="00B4711F" w:rsidRDefault="00476692" w:rsidP="00A709BD">
            <w:pPr>
              <w:spacing w:line="360" w:lineRule="auto"/>
            </w:pPr>
            <w:r w:rsidRPr="00B4711F">
              <w:lastRenderedPageBreak/>
              <w:t>____________________________________                 ____________________________________</w:t>
            </w:r>
          </w:p>
          <w:p w14:paraId="10216CFD" w14:textId="77777777" w:rsidR="00476692" w:rsidRPr="00B4711F" w:rsidRDefault="00476692" w:rsidP="00A709BD">
            <w:pPr>
              <w:spacing w:line="360" w:lineRule="auto"/>
              <w:rPr>
                <w:rFonts w:ascii="Arial" w:hAnsi="Arial"/>
                <w:sz w:val="20"/>
                <w:szCs w:val="20"/>
              </w:rPr>
            </w:pPr>
            <w:r w:rsidRPr="00B4711F">
              <w:rPr>
                <w:rFonts w:ascii="Arial" w:hAnsi="Arial"/>
                <w:sz w:val="20"/>
                <w:szCs w:val="20"/>
              </w:rPr>
              <w:t>Date: __________________________________            Date: ______________________________________</w:t>
            </w:r>
          </w:p>
        </w:tc>
      </w:tr>
    </w:tbl>
    <w:p w14:paraId="6D16A1FE" w14:textId="77777777" w:rsidR="00476692" w:rsidRDefault="00476692" w:rsidP="00476692">
      <w:pPr>
        <w:pStyle w:val="CommentText"/>
      </w:pPr>
    </w:p>
    <w:p w14:paraId="18518815" w14:textId="77777777" w:rsidR="00476692" w:rsidRDefault="00476692" w:rsidP="00476692"/>
    <w:p w14:paraId="0ADE5C62" w14:textId="77777777" w:rsidR="00476692" w:rsidRDefault="00476692" w:rsidP="00476692"/>
    <w:p w14:paraId="0F8ACB69" w14:textId="77777777" w:rsidR="00476692" w:rsidRDefault="00476692" w:rsidP="00476692">
      <w:pPr>
        <w:spacing w:after="0"/>
        <w:jc w:val="center"/>
        <w:rPr>
          <w:rFonts w:ascii="Times New Roman" w:hAnsi="Times New Roman" w:cs="Times New Roman"/>
          <w:b/>
          <w:bCs/>
          <w:sz w:val="20"/>
          <w:szCs w:val="20"/>
        </w:rPr>
      </w:pPr>
      <w:proofErr w:type="gramStart"/>
      <w:r>
        <w:rPr>
          <w:rFonts w:ascii="Times New Roman" w:hAnsi="Times New Roman" w:cs="Times New Roman"/>
          <w:b/>
          <w:bCs/>
          <w:sz w:val="20"/>
          <w:szCs w:val="20"/>
        </w:rPr>
        <w:t>ERASMUS  STUDENT</w:t>
      </w:r>
      <w:proofErr w:type="gramEnd"/>
      <w:r>
        <w:rPr>
          <w:rFonts w:ascii="Times New Roman" w:hAnsi="Times New Roman" w:cs="Times New Roman"/>
          <w:b/>
          <w:bCs/>
          <w:sz w:val="20"/>
          <w:szCs w:val="20"/>
        </w:rPr>
        <w:t xml:space="preserve"> CHARTER</w:t>
      </w:r>
    </w:p>
    <w:p w14:paraId="5AAA2A46" w14:textId="77777777" w:rsidR="00476692" w:rsidRPr="007B5560" w:rsidRDefault="00476692" w:rsidP="00476692">
      <w:pPr>
        <w:spacing w:after="240"/>
        <w:rPr>
          <w:rFonts w:ascii="Times New Roman" w:hAnsi="Times New Roman" w:cs="Times New Roman"/>
          <w:color w:val="000000"/>
          <w:sz w:val="20"/>
          <w:szCs w:val="20"/>
        </w:rPr>
      </w:pPr>
      <w:r w:rsidRPr="007B5560">
        <w:rPr>
          <w:rFonts w:ascii="Times New Roman" w:hAnsi="Times New Roman" w:cs="Times New Roman"/>
          <w:b/>
          <w:bCs/>
          <w:color w:val="000000"/>
          <w:sz w:val="20"/>
          <w:szCs w:val="20"/>
        </w:rPr>
        <w:t>As an Erasmus student, you are entitled to expect:</w:t>
      </w:r>
      <w:r w:rsidRPr="007B5560">
        <w:rPr>
          <w:rFonts w:ascii="Times New Roman" w:hAnsi="Times New Roman" w:cs="Times New Roman"/>
          <w:color w:val="000000"/>
          <w:sz w:val="20"/>
          <w:szCs w:val="20"/>
        </w:rPr>
        <w:t xml:space="preserve"> </w:t>
      </w:r>
    </w:p>
    <w:p w14:paraId="4D24A2EF" w14:textId="77777777" w:rsidR="00476692" w:rsidRPr="007B5560" w:rsidRDefault="00476692" w:rsidP="00BF76E9">
      <w:pPr>
        <w:numPr>
          <w:ilvl w:val="0"/>
          <w:numId w:val="6"/>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Your home and host universities to have an inter-institutional agreement. </w:t>
      </w:r>
    </w:p>
    <w:p w14:paraId="118B8D0F" w14:textId="77777777" w:rsidR="00476692" w:rsidRPr="007B5560" w:rsidRDefault="00476692" w:rsidP="00BF76E9">
      <w:pPr>
        <w:numPr>
          <w:ilvl w:val="0"/>
          <w:numId w:val="6"/>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The sending and receiving institutions to sign with you and before you leave a Learning/Training Agreement setting out the details of your planned activities abroad, including the credits to be achieved. </w:t>
      </w:r>
    </w:p>
    <w:p w14:paraId="31AF30F2" w14:textId="77777777" w:rsidR="00476692" w:rsidRPr="007B5560" w:rsidRDefault="00476692" w:rsidP="00BF76E9">
      <w:pPr>
        <w:numPr>
          <w:ilvl w:val="0"/>
          <w:numId w:val="6"/>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Not to have to pay fees to your host university for tuition, registration, examinations, access to laboratory and library facilities during your Erasmus studies. </w:t>
      </w:r>
    </w:p>
    <w:p w14:paraId="28F58C1B" w14:textId="77777777" w:rsidR="00476692" w:rsidRPr="007B5560" w:rsidRDefault="00476692" w:rsidP="00BF76E9">
      <w:pPr>
        <w:numPr>
          <w:ilvl w:val="0"/>
          <w:numId w:val="6"/>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Full academic recognition from your home university for satisfactorily completed activities during the Erasmus mobility period, in accordance with the Learning/Training Agreement. </w:t>
      </w:r>
    </w:p>
    <w:p w14:paraId="6F0CB9A1" w14:textId="77777777" w:rsidR="00476692" w:rsidRPr="007B5560" w:rsidRDefault="00476692" w:rsidP="00BF76E9">
      <w:pPr>
        <w:numPr>
          <w:ilvl w:val="0"/>
          <w:numId w:val="6"/>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To be given a transcript of records at the end of your activities abroad, covering the studies/work carried out and signed by your host institution/enterprise. This will record your results with the credits and grades achieved. If the placement was not part of the normal curricula, the period will at least be recorded in the Diploma Supplement. </w:t>
      </w:r>
    </w:p>
    <w:p w14:paraId="563A3CD0" w14:textId="77777777" w:rsidR="00476692" w:rsidRPr="007B5560" w:rsidRDefault="00476692" w:rsidP="00BF76E9">
      <w:pPr>
        <w:numPr>
          <w:ilvl w:val="0"/>
          <w:numId w:val="6"/>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To be treated and served by your host university in the same way as their home students. </w:t>
      </w:r>
    </w:p>
    <w:p w14:paraId="133BE3FD" w14:textId="77777777" w:rsidR="00476692" w:rsidRPr="007B5560" w:rsidRDefault="00476692" w:rsidP="00BF76E9">
      <w:pPr>
        <w:numPr>
          <w:ilvl w:val="0"/>
          <w:numId w:val="6"/>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To have access to the Erasmus University Charter and Erasmus Policy Statement of your home and host universities. </w:t>
      </w:r>
    </w:p>
    <w:p w14:paraId="7BA60E04" w14:textId="77777777" w:rsidR="00476692" w:rsidRPr="007B5560" w:rsidRDefault="00476692" w:rsidP="00BF76E9">
      <w:pPr>
        <w:numPr>
          <w:ilvl w:val="0"/>
          <w:numId w:val="6"/>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Your student grant or loan from your home country to be maintained while you are abroad. </w:t>
      </w:r>
    </w:p>
    <w:p w14:paraId="2C7496A2" w14:textId="77777777" w:rsidR="00476692" w:rsidRPr="007B5560" w:rsidRDefault="00476692" w:rsidP="00476692">
      <w:pPr>
        <w:spacing w:after="240"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br/>
      </w:r>
      <w:r w:rsidRPr="007B5560">
        <w:rPr>
          <w:rFonts w:ascii="Times New Roman" w:hAnsi="Times New Roman" w:cs="Times New Roman"/>
          <w:color w:val="000000"/>
          <w:sz w:val="20"/>
          <w:szCs w:val="20"/>
        </w:rPr>
        <w:br/>
      </w:r>
      <w:r w:rsidRPr="007B5560">
        <w:rPr>
          <w:rFonts w:ascii="Times New Roman" w:hAnsi="Times New Roman" w:cs="Times New Roman"/>
          <w:b/>
          <w:bCs/>
          <w:color w:val="000000"/>
          <w:sz w:val="20"/>
          <w:szCs w:val="20"/>
        </w:rPr>
        <w:t>As an Erasmus student, you are expected to:</w:t>
      </w:r>
      <w:r w:rsidRPr="007B5560">
        <w:rPr>
          <w:rFonts w:ascii="Times New Roman" w:hAnsi="Times New Roman" w:cs="Times New Roman"/>
          <w:color w:val="000000"/>
          <w:sz w:val="20"/>
          <w:szCs w:val="20"/>
        </w:rPr>
        <w:t xml:space="preserve"> </w:t>
      </w:r>
    </w:p>
    <w:p w14:paraId="0FC37CFA" w14:textId="77777777" w:rsidR="00476692" w:rsidRPr="007B5560" w:rsidRDefault="00476692" w:rsidP="00BF76E9">
      <w:pPr>
        <w:numPr>
          <w:ilvl w:val="0"/>
          <w:numId w:val="7"/>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Respect the rules and obligations of your Erasmus grant agreement with your home university or your National Agency. </w:t>
      </w:r>
    </w:p>
    <w:p w14:paraId="599E382B" w14:textId="77777777" w:rsidR="00476692" w:rsidRPr="007B5560" w:rsidRDefault="00476692" w:rsidP="00BF76E9">
      <w:pPr>
        <w:numPr>
          <w:ilvl w:val="0"/>
          <w:numId w:val="7"/>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Ensure that any changes to the Learning/Training Agreement are agreed in writing with both the home and host institutions as soon as they when they occur. </w:t>
      </w:r>
    </w:p>
    <w:p w14:paraId="25DDB00D" w14:textId="77777777" w:rsidR="00476692" w:rsidRPr="007B5560" w:rsidRDefault="00476692" w:rsidP="00BF76E9">
      <w:pPr>
        <w:numPr>
          <w:ilvl w:val="0"/>
          <w:numId w:val="7"/>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Spend the full study/placement period as agreed at the host university/enterprise, including undergoing the relevant examinations or other forms of assessment, and respect its rules and regulations. </w:t>
      </w:r>
    </w:p>
    <w:p w14:paraId="44B7A1D0" w14:textId="77777777" w:rsidR="00476692" w:rsidRPr="007B5560" w:rsidRDefault="00476692" w:rsidP="00BF76E9">
      <w:pPr>
        <w:numPr>
          <w:ilvl w:val="0"/>
          <w:numId w:val="7"/>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Write a report on your Erasmus study/placement period abroad when you return and provide feedback if requested by your home university, the European Commission or the National Agency. </w:t>
      </w:r>
    </w:p>
    <w:p w14:paraId="53C78027" w14:textId="77777777" w:rsidR="00476692" w:rsidRPr="007B5560" w:rsidRDefault="00476692" w:rsidP="00476692">
      <w:pPr>
        <w:spacing w:after="240"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br/>
      </w:r>
      <w:r w:rsidRPr="007B5560">
        <w:rPr>
          <w:rFonts w:ascii="Times New Roman" w:hAnsi="Times New Roman" w:cs="Times New Roman"/>
          <w:color w:val="000000"/>
          <w:sz w:val="20"/>
          <w:szCs w:val="20"/>
        </w:rPr>
        <w:br/>
      </w:r>
      <w:r w:rsidRPr="007B5560">
        <w:rPr>
          <w:rFonts w:ascii="Times New Roman" w:hAnsi="Times New Roman" w:cs="Times New Roman"/>
          <w:b/>
          <w:bCs/>
          <w:color w:val="000000"/>
          <w:sz w:val="20"/>
          <w:szCs w:val="20"/>
        </w:rPr>
        <w:t>If you have a problem:</w:t>
      </w:r>
      <w:r w:rsidRPr="007B5560">
        <w:rPr>
          <w:rFonts w:ascii="Times New Roman" w:hAnsi="Times New Roman" w:cs="Times New Roman"/>
          <w:color w:val="000000"/>
          <w:sz w:val="20"/>
          <w:szCs w:val="20"/>
        </w:rPr>
        <w:t xml:space="preserve"> </w:t>
      </w:r>
    </w:p>
    <w:p w14:paraId="278C3EF9" w14:textId="77777777" w:rsidR="00476692" w:rsidRPr="007B5560" w:rsidRDefault="00476692" w:rsidP="00BF76E9">
      <w:pPr>
        <w:numPr>
          <w:ilvl w:val="0"/>
          <w:numId w:val="8"/>
        </w:numPr>
        <w:spacing w:before="66" w:after="66" w:line="240" w:lineRule="auto"/>
        <w:rPr>
          <w:rFonts w:ascii="Times New Roman" w:hAnsi="Times New Roman" w:cs="Times New Roman"/>
          <w:color w:val="000000"/>
          <w:sz w:val="20"/>
          <w:szCs w:val="20"/>
        </w:rPr>
      </w:pPr>
      <w:r w:rsidRPr="007B5560">
        <w:rPr>
          <w:rFonts w:ascii="Times New Roman" w:hAnsi="Times New Roman" w:cs="Times New Roman"/>
          <w:color w:val="000000"/>
          <w:sz w:val="20"/>
          <w:szCs w:val="20"/>
        </w:rPr>
        <w:t xml:space="preserve">Identify the problem clearly and check your rights and obligations. Contact your departmental coordinator for Erasmus and use the formal appeals procedure of your home university if necessary. </w:t>
      </w:r>
    </w:p>
    <w:p w14:paraId="4A589206" w14:textId="77777777" w:rsidR="00476692" w:rsidRDefault="00476692" w:rsidP="00476692">
      <w:pPr>
        <w:rPr>
          <w:rFonts w:ascii="Times New Roman" w:hAnsi="Times New Roman" w:cs="Times New Roman"/>
          <w:b/>
          <w:bCs/>
          <w:sz w:val="20"/>
          <w:szCs w:val="20"/>
        </w:rPr>
      </w:pPr>
    </w:p>
    <w:p w14:paraId="42E6D987" w14:textId="77777777" w:rsidR="00476692" w:rsidRDefault="00476692" w:rsidP="00476692">
      <w:pPr>
        <w:rPr>
          <w:rFonts w:ascii="Times New Roman" w:hAnsi="Times New Roman" w:cs="Times New Roman"/>
          <w:b/>
          <w:bCs/>
          <w:sz w:val="20"/>
          <w:szCs w:val="20"/>
          <w:u w:val="double" w:color="FF0000"/>
          <w:lang w:val="mk-MK"/>
        </w:rPr>
      </w:pPr>
      <w:r>
        <w:rPr>
          <w:rFonts w:ascii="Times New Roman" w:hAnsi="Times New Roman" w:cs="Times New Roman"/>
          <w:b/>
          <w:bCs/>
          <w:sz w:val="20"/>
          <w:szCs w:val="20"/>
          <w:u w:val="double" w:color="FF0000"/>
          <w:lang w:val="mk-MK"/>
        </w:rPr>
        <w:br w:type="page"/>
      </w:r>
    </w:p>
    <w:p w14:paraId="457E6921" w14:textId="248C5982" w:rsidR="00095310" w:rsidRDefault="00593681" w:rsidP="00593681">
      <w:pPr>
        <w:spacing w:after="0"/>
        <w:jc w:val="center"/>
        <w:rPr>
          <w:rFonts w:ascii="Times New Roman" w:hAnsi="Times New Roman" w:cs="Times New Roman"/>
          <w:b/>
          <w:bCs/>
          <w:sz w:val="20"/>
          <w:szCs w:val="20"/>
          <w:u w:val="double" w:color="FF0000"/>
          <w:lang w:val="mk-MK"/>
        </w:rPr>
      </w:pPr>
      <w:r w:rsidRPr="00593681">
        <w:rPr>
          <w:rFonts w:ascii="Times New Roman" w:hAnsi="Times New Roman" w:cs="Times New Roman"/>
          <w:b/>
          <w:bCs/>
          <w:sz w:val="20"/>
          <w:szCs w:val="20"/>
          <w:u w:val="double" w:color="FF0000"/>
          <w:lang w:val="mk-MK"/>
        </w:rPr>
        <w:lastRenderedPageBreak/>
        <w:t>ДОГОВОР ЗА НАСТАВЕН АНГАЖМАН</w:t>
      </w:r>
    </w:p>
    <w:p w14:paraId="1D93E285" w14:textId="77777777" w:rsidR="00095310" w:rsidRDefault="00476692" w:rsidP="00095310">
      <w:pPr>
        <w:pStyle w:val="NormalWeb"/>
      </w:pPr>
      <w:r>
        <w:rPr>
          <w:noProof/>
        </w:rPr>
        <w:drawing>
          <wp:inline distT="0" distB="0" distL="0" distR="0" wp14:anchorId="171F1312" wp14:editId="1E2B697D">
            <wp:extent cx="1790700" cy="736600"/>
            <wp:effectExtent l="19050" t="0" r="0"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1790700" cy="736600"/>
                    </a:xfrm>
                    <a:prstGeom prst="rect">
                      <a:avLst/>
                    </a:prstGeom>
                    <a:solidFill>
                      <a:srgbClr val="FFFFFF"/>
                    </a:solidFill>
                    <a:ln w="9525">
                      <a:noFill/>
                      <a:miter lim="800000"/>
                      <a:headEnd/>
                      <a:tailEnd/>
                    </a:ln>
                  </pic:spPr>
                </pic:pic>
              </a:graphicData>
            </a:graphic>
          </wp:inline>
        </w:drawing>
      </w:r>
      <w:r>
        <w:rPr>
          <w:lang w:val="en-GB"/>
        </w:rPr>
        <w:t xml:space="preserve">                                                                </w:t>
      </w:r>
      <w:r w:rsidR="00095310">
        <w:rPr>
          <w:noProof/>
        </w:rPr>
        <w:drawing>
          <wp:inline distT="0" distB="0" distL="0" distR="0" wp14:anchorId="027AB2FC" wp14:editId="38312778">
            <wp:extent cx="1676400" cy="480801"/>
            <wp:effectExtent l="0" t="0" r="0" b="0"/>
            <wp:docPr id="27" name="Picture 14" descr="C:\Users\Natasha\Downloads\Erasmu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atasha\Downloads\Erasmus+_Logo.svg.png"/>
                    <pic:cNvPicPr>
                      <a:picLocks noChangeAspect="1" noChangeArrowheads="1"/>
                    </pic:cNvPicPr>
                  </pic:nvPicPr>
                  <pic:blipFill>
                    <a:blip r:embed="rId15" cstate="print"/>
                    <a:srcRect/>
                    <a:stretch>
                      <a:fillRect/>
                    </a:stretch>
                  </pic:blipFill>
                  <pic:spPr bwMode="auto">
                    <a:xfrm>
                      <a:off x="0" y="0"/>
                      <a:ext cx="1675758" cy="480617"/>
                    </a:xfrm>
                    <a:prstGeom prst="rect">
                      <a:avLst/>
                    </a:prstGeom>
                    <a:noFill/>
                    <a:ln w="9525">
                      <a:noFill/>
                      <a:miter lim="800000"/>
                      <a:headEnd/>
                      <a:tailEnd/>
                    </a:ln>
                  </pic:spPr>
                </pic:pic>
              </a:graphicData>
            </a:graphic>
          </wp:inline>
        </w:drawing>
      </w:r>
    </w:p>
    <w:p w14:paraId="4D65BF63" w14:textId="77777777" w:rsidR="00476692" w:rsidRDefault="00476692" w:rsidP="00476692">
      <w:pPr>
        <w:rPr>
          <w:lang w:val="en-GB"/>
        </w:rPr>
      </w:pPr>
    </w:p>
    <w:p w14:paraId="536C2636" w14:textId="77777777" w:rsidR="00476692" w:rsidRDefault="00476692" w:rsidP="00476692">
      <w:pPr>
        <w:rPr>
          <w:lang w:val="en-GB"/>
        </w:rPr>
      </w:pPr>
    </w:p>
    <w:p w14:paraId="7702B902" w14:textId="77777777" w:rsidR="00476692" w:rsidRPr="009770BB" w:rsidRDefault="00476692" w:rsidP="00476692">
      <w:pPr>
        <w:pStyle w:val="Title"/>
        <w:rPr>
          <w:lang w:val="mk-MK"/>
        </w:rPr>
      </w:pPr>
      <w:r>
        <w:rPr>
          <w:lang w:val="en-GB"/>
        </w:rPr>
        <w:t xml:space="preserve">ERASMUS Grant </w:t>
      </w:r>
      <w:proofErr w:type="gramStart"/>
      <w:r>
        <w:rPr>
          <w:lang w:val="en-GB"/>
        </w:rPr>
        <w:t>Agreement  Academic</w:t>
      </w:r>
      <w:proofErr w:type="gramEnd"/>
      <w:r>
        <w:rPr>
          <w:lang w:val="en-GB"/>
        </w:rPr>
        <w:t xml:space="preserve"> year 200</w:t>
      </w:r>
      <w:r>
        <w:rPr>
          <w:lang w:val="mk-MK"/>
        </w:rPr>
        <w:t>--</w:t>
      </w:r>
      <w:r>
        <w:rPr>
          <w:lang w:val="en-GB"/>
        </w:rPr>
        <w:t>/20</w:t>
      </w:r>
      <w:r>
        <w:rPr>
          <w:lang w:val="mk-MK"/>
        </w:rPr>
        <w:t>--</w:t>
      </w:r>
    </w:p>
    <w:p w14:paraId="3E80884C" w14:textId="77777777" w:rsidR="00476692" w:rsidRDefault="00476692" w:rsidP="00476692">
      <w:pPr>
        <w:jc w:val="center"/>
        <w:rPr>
          <w:rFonts w:ascii="Arial" w:hAnsi="Arial"/>
          <w:b/>
          <w:bCs/>
          <w:color w:val="000000"/>
          <w:lang w:val="en-GB"/>
        </w:rPr>
      </w:pPr>
      <w:r>
        <w:rPr>
          <w:rFonts w:ascii="Arial" w:hAnsi="Arial"/>
          <w:b/>
          <w:bCs/>
          <w:color w:val="000000"/>
          <w:lang w:val="en-GB"/>
        </w:rPr>
        <w:t>- Staff mobility- Teaching Assignment (STA) -</w:t>
      </w:r>
    </w:p>
    <w:p w14:paraId="63F9AE23" w14:textId="77777777" w:rsidR="00476692" w:rsidRDefault="00476692" w:rsidP="00476692">
      <w:pPr>
        <w:jc w:val="both"/>
        <w:rPr>
          <w:rFonts w:ascii="Arial" w:hAnsi="Arial"/>
        </w:rPr>
      </w:pPr>
    </w:p>
    <w:p w14:paraId="7C9A6F72" w14:textId="77777777" w:rsidR="00476692" w:rsidRDefault="00476692" w:rsidP="00476692">
      <w:pPr>
        <w:jc w:val="both"/>
        <w:rPr>
          <w:rFonts w:ascii="Arial" w:hAnsi="Arial"/>
          <w:sz w:val="20"/>
          <w:lang w:val="en-GB"/>
        </w:rPr>
      </w:pPr>
      <w:r>
        <w:rPr>
          <w:rFonts w:ascii="Arial" w:hAnsi="Arial"/>
          <w:sz w:val="20"/>
          <w:lang w:val="en-GB"/>
        </w:rPr>
        <w:t>The Agreement* is kept by the home (sending) Institution. Payment of the Erasmus grant for staff mobility for teaching assignments is possible only after this agreement is completely filled out and signed.</w:t>
      </w:r>
    </w:p>
    <w:p w14:paraId="4BB2567C" w14:textId="77777777" w:rsidR="00476692" w:rsidRDefault="00476692" w:rsidP="00476692">
      <w:pPr>
        <w:pBdr>
          <w:top w:val="single" w:sz="4" w:space="1" w:color="000000"/>
          <w:left w:val="single" w:sz="4" w:space="1" w:color="000000"/>
          <w:bottom w:val="single" w:sz="4" w:space="1" w:color="000000"/>
          <w:right w:val="single" w:sz="4" w:space="1" w:color="000000"/>
        </w:pBdr>
        <w:jc w:val="both"/>
        <w:rPr>
          <w:rFonts w:ascii="Arial" w:hAnsi="Arial"/>
          <w:lang w:val="en-GB"/>
        </w:rPr>
      </w:pPr>
    </w:p>
    <w:p w14:paraId="13ACA672"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r>
        <w:rPr>
          <w:rFonts w:ascii="Arial" w:hAnsi="Arial"/>
          <w:b/>
          <w:i/>
          <w:sz w:val="20"/>
          <w:lang w:val="en-GB"/>
        </w:rPr>
        <w:t xml:space="preserve">Nr. </w:t>
      </w:r>
      <w:proofErr w:type="gramStart"/>
      <w:r>
        <w:rPr>
          <w:rFonts w:ascii="Arial" w:hAnsi="Arial"/>
          <w:b/>
          <w:i/>
          <w:sz w:val="20"/>
          <w:lang w:val="en-GB"/>
        </w:rPr>
        <w:t>of  ERASMUS</w:t>
      </w:r>
      <w:proofErr w:type="gramEnd"/>
      <w:r>
        <w:rPr>
          <w:rFonts w:ascii="Arial" w:hAnsi="Arial"/>
          <w:b/>
          <w:i/>
          <w:sz w:val="20"/>
          <w:lang w:val="en-GB"/>
        </w:rPr>
        <w:t xml:space="preserve"> University Charter: ________________________________________________</w:t>
      </w:r>
    </w:p>
    <w:p w14:paraId="617A1D42"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p>
    <w:p w14:paraId="24C14F82" w14:textId="77777777" w:rsidR="00476692" w:rsidRDefault="00476692" w:rsidP="00476692">
      <w:pPr>
        <w:pBdr>
          <w:top w:val="single" w:sz="4" w:space="1" w:color="000000"/>
          <w:left w:val="single" w:sz="4" w:space="1" w:color="000000"/>
          <w:bottom w:val="single" w:sz="4" w:space="1" w:color="000000"/>
          <w:right w:val="single" w:sz="4" w:space="1" w:color="000000"/>
        </w:pBdr>
        <w:tabs>
          <w:tab w:val="left" w:pos="8789"/>
        </w:tabs>
        <w:rPr>
          <w:rFonts w:ascii="Arial" w:hAnsi="Arial"/>
          <w:i/>
          <w:sz w:val="20"/>
          <w:lang w:val="en-GB"/>
        </w:rPr>
      </w:pPr>
      <w:r>
        <w:rPr>
          <w:rFonts w:ascii="Arial" w:hAnsi="Arial"/>
          <w:b/>
          <w:i/>
          <w:sz w:val="20"/>
          <w:lang w:val="en-GB"/>
        </w:rPr>
        <w:t>Erasmus Coordinator:</w:t>
      </w:r>
      <w:r>
        <w:rPr>
          <w:rFonts w:ascii="Arial" w:hAnsi="Arial"/>
          <w:i/>
          <w:sz w:val="20"/>
          <w:lang w:val="en-GB"/>
        </w:rPr>
        <w:t xml:space="preserve"> ____________________________________________________________</w:t>
      </w:r>
    </w:p>
    <w:p w14:paraId="27140299" w14:textId="77777777" w:rsidR="00476692" w:rsidRDefault="00476692" w:rsidP="00476692">
      <w:pPr>
        <w:pBdr>
          <w:top w:val="single" w:sz="4" w:space="1" w:color="000000"/>
          <w:left w:val="single" w:sz="4" w:space="1" w:color="000000"/>
          <w:bottom w:val="single" w:sz="4" w:space="1" w:color="000000"/>
          <w:right w:val="single" w:sz="4" w:space="1" w:color="000000"/>
        </w:pBdr>
        <w:tabs>
          <w:tab w:val="left" w:pos="8789"/>
        </w:tabs>
        <w:rPr>
          <w:rFonts w:ascii="Arial" w:hAnsi="Arial"/>
          <w:b/>
          <w:i/>
          <w:sz w:val="20"/>
          <w:lang w:val="en-GB"/>
        </w:rPr>
      </w:pPr>
    </w:p>
    <w:p w14:paraId="45B46F4A" w14:textId="77777777" w:rsidR="00476692" w:rsidRDefault="00476692" w:rsidP="00476692">
      <w:pPr>
        <w:pStyle w:val="BodyText2"/>
        <w:rPr>
          <w:lang w:val="en-GB"/>
        </w:rPr>
      </w:pPr>
      <w:r>
        <w:rPr>
          <w:lang w:val="en-GB"/>
        </w:rPr>
        <w:t>Home Institution (ERASMUS-Code): ________________________________________________</w:t>
      </w:r>
    </w:p>
    <w:p w14:paraId="361E3D34" w14:textId="77777777" w:rsidR="00476692" w:rsidRDefault="00476692" w:rsidP="00476692">
      <w:pPr>
        <w:pBdr>
          <w:top w:val="single" w:sz="4" w:space="1" w:color="000000"/>
          <w:left w:val="single" w:sz="4" w:space="1" w:color="000000"/>
          <w:bottom w:val="single" w:sz="4" w:space="1" w:color="000000"/>
          <w:right w:val="single" w:sz="4" w:space="1" w:color="000000"/>
        </w:pBdr>
        <w:tabs>
          <w:tab w:val="left" w:pos="8789"/>
        </w:tabs>
        <w:rPr>
          <w:rFonts w:ascii="Arial" w:hAnsi="Arial"/>
          <w:b/>
          <w:i/>
          <w:sz w:val="20"/>
          <w:lang w:val="en-GB"/>
        </w:rPr>
      </w:pPr>
    </w:p>
    <w:p w14:paraId="411ECD21" w14:textId="77777777" w:rsidR="00476692" w:rsidRDefault="00476692" w:rsidP="00476692">
      <w:pPr>
        <w:pBdr>
          <w:top w:val="single" w:sz="4" w:space="1" w:color="000000"/>
          <w:left w:val="single" w:sz="4" w:space="1" w:color="000000"/>
          <w:bottom w:val="single" w:sz="4" w:space="1" w:color="000000"/>
          <w:right w:val="single" w:sz="4" w:space="1" w:color="000000"/>
        </w:pBdr>
        <w:tabs>
          <w:tab w:val="left" w:pos="8789"/>
        </w:tabs>
        <w:rPr>
          <w:rFonts w:ascii="Arial" w:hAnsi="Arial"/>
          <w:i/>
          <w:sz w:val="20"/>
          <w:lang w:val="en-GB"/>
        </w:rPr>
      </w:pPr>
      <w:r>
        <w:rPr>
          <w:rFonts w:ascii="Arial" w:hAnsi="Arial"/>
          <w:b/>
          <w:i/>
          <w:sz w:val="20"/>
          <w:lang w:val="en-GB"/>
        </w:rPr>
        <w:t>First and last name of the staff member</w:t>
      </w:r>
      <w:r>
        <w:rPr>
          <w:rFonts w:ascii="Arial" w:hAnsi="Arial"/>
          <w:b/>
          <w:bCs/>
          <w:i/>
          <w:sz w:val="20"/>
          <w:lang w:val="en-GB"/>
        </w:rPr>
        <w:t xml:space="preserve">: </w:t>
      </w:r>
      <w:r>
        <w:rPr>
          <w:rFonts w:ascii="Arial" w:hAnsi="Arial"/>
          <w:i/>
          <w:sz w:val="20"/>
          <w:lang w:val="en-GB"/>
        </w:rPr>
        <w:t>________________________________________________________________________________</w:t>
      </w:r>
    </w:p>
    <w:p w14:paraId="55B051A4" w14:textId="77777777" w:rsidR="00476692" w:rsidRDefault="00476692" w:rsidP="00476692">
      <w:pPr>
        <w:pBdr>
          <w:top w:val="single" w:sz="4" w:space="1" w:color="000000"/>
          <w:left w:val="single" w:sz="4" w:space="1" w:color="000000"/>
          <w:bottom w:val="single" w:sz="4" w:space="1" w:color="000000"/>
          <w:right w:val="single" w:sz="4" w:space="1" w:color="000000"/>
        </w:pBdr>
        <w:tabs>
          <w:tab w:val="left" w:pos="8789"/>
        </w:tabs>
        <w:rPr>
          <w:rFonts w:ascii="Arial" w:hAnsi="Arial"/>
          <w:i/>
          <w:sz w:val="20"/>
        </w:rPr>
      </w:pPr>
      <w:r>
        <w:rPr>
          <w:rFonts w:ascii="Arial" w:hAnsi="Arial"/>
          <w:i/>
          <w:sz w:val="20"/>
        </w:rPr>
        <w:t>(in capital letters)</w:t>
      </w:r>
    </w:p>
    <w:p w14:paraId="6838D492" w14:textId="77777777" w:rsidR="00476692" w:rsidRDefault="00476692" w:rsidP="00BF76E9">
      <w:pPr>
        <w:pStyle w:val="Heading2"/>
        <w:numPr>
          <w:ilvl w:val="1"/>
          <w:numId w:val="1"/>
        </w:numPr>
        <w:pBdr>
          <w:top w:val="single" w:sz="4" w:space="1" w:color="000000"/>
          <w:left w:val="single" w:sz="4" w:space="1" w:color="000000"/>
          <w:bottom w:val="single" w:sz="4" w:space="1" w:color="000000"/>
          <w:right w:val="single" w:sz="4" w:space="1" w:color="000000"/>
        </w:pBdr>
        <w:tabs>
          <w:tab w:val="left" w:pos="8789"/>
        </w:tabs>
        <w:rPr>
          <w:rFonts w:cs="Arial"/>
          <w:sz w:val="20"/>
          <w:lang w:val="en-GB"/>
        </w:rPr>
      </w:pPr>
      <w:r>
        <w:rPr>
          <w:rFonts w:cs="Arial"/>
          <w:sz w:val="20"/>
          <w:lang w:val="en-GB"/>
        </w:rPr>
        <w:t xml:space="preserve">Address: </w:t>
      </w:r>
    </w:p>
    <w:p w14:paraId="673FD6A1" w14:textId="77777777" w:rsidR="00476692" w:rsidRDefault="00476692" w:rsidP="00BF76E9">
      <w:pPr>
        <w:pStyle w:val="Heading2"/>
        <w:numPr>
          <w:ilvl w:val="1"/>
          <w:numId w:val="1"/>
        </w:numPr>
        <w:pBdr>
          <w:top w:val="single" w:sz="4" w:space="1" w:color="000000"/>
          <w:left w:val="single" w:sz="4" w:space="1" w:color="000000"/>
          <w:bottom w:val="single" w:sz="4" w:space="1" w:color="000000"/>
          <w:right w:val="single" w:sz="4" w:space="1" w:color="000000"/>
        </w:pBdr>
        <w:tabs>
          <w:tab w:val="left" w:pos="8789"/>
        </w:tabs>
        <w:rPr>
          <w:lang w:val="en-GB"/>
        </w:rPr>
      </w:pPr>
      <w:r>
        <w:rPr>
          <w:lang w:val="en-GB"/>
        </w:rPr>
        <w:t>__________________________________________________________________________</w:t>
      </w:r>
    </w:p>
    <w:p w14:paraId="1719C66B"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rPr>
      </w:pPr>
    </w:p>
    <w:p w14:paraId="52DDA7E0"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Cs/>
          <w:sz w:val="20"/>
        </w:rPr>
      </w:pPr>
      <w:r>
        <w:rPr>
          <w:rFonts w:ascii="Arial" w:hAnsi="Arial"/>
          <w:b/>
          <w:i/>
          <w:sz w:val="20"/>
        </w:rPr>
        <w:t>Bank:</w:t>
      </w:r>
      <w:r>
        <w:rPr>
          <w:rFonts w:ascii="Arial" w:hAnsi="Arial"/>
          <w:b/>
          <w:i/>
          <w:sz w:val="20"/>
        </w:rPr>
        <w:tab/>
        <w:t xml:space="preserve">   </w:t>
      </w:r>
      <w:r>
        <w:rPr>
          <w:rFonts w:ascii="Arial" w:hAnsi="Arial"/>
          <w:bCs/>
          <w:i/>
          <w:sz w:val="20"/>
        </w:rPr>
        <w:t>___</w:t>
      </w:r>
      <w:r>
        <w:rPr>
          <w:rFonts w:ascii="Arial" w:hAnsi="Arial"/>
          <w:bCs/>
          <w:sz w:val="20"/>
        </w:rPr>
        <w:t>____________________________</w:t>
      </w:r>
    </w:p>
    <w:p w14:paraId="1C7E0E46"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Cs/>
          <w:i/>
          <w:sz w:val="20"/>
        </w:rPr>
      </w:pPr>
    </w:p>
    <w:p w14:paraId="2AF65B5D"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r>
        <w:rPr>
          <w:rFonts w:ascii="Arial" w:hAnsi="Arial"/>
          <w:b/>
          <w:i/>
          <w:sz w:val="20"/>
          <w:lang w:val="en-GB"/>
        </w:rPr>
        <w:t xml:space="preserve">Account Number: </w:t>
      </w:r>
      <w:r>
        <w:rPr>
          <w:rFonts w:ascii="Arial" w:hAnsi="Arial"/>
          <w:i/>
          <w:sz w:val="20"/>
          <w:lang w:val="en-GB"/>
        </w:rPr>
        <w:t>________________________</w:t>
      </w:r>
    </w:p>
    <w:p w14:paraId="481BC0A6"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p>
    <w:p w14:paraId="6BBA6D2E"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r>
        <w:rPr>
          <w:rFonts w:ascii="Arial" w:hAnsi="Arial"/>
          <w:b/>
          <w:i/>
          <w:sz w:val="20"/>
          <w:lang w:val="en-GB"/>
        </w:rPr>
        <w:lastRenderedPageBreak/>
        <w:t xml:space="preserve">National ID number: </w:t>
      </w:r>
      <w:r>
        <w:rPr>
          <w:rFonts w:ascii="Arial" w:hAnsi="Arial"/>
          <w:i/>
          <w:sz w:val="20"/>
          <w:lang w:val="en-GB"/>
        </w:rPr>
        <w:t>______________________</w:t>
      </w:r>
    </w:p>
    <w:p w14:paraId="69FB657C"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p>
    <w:p w14:paraId="6C7135EA"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rPr>
      </w:pPr>
      <w:r>
        <w:rPr>
          <w:rFonts w:ascii="Arial" w:hAnsi="Arial"/>
          <w:b/>
          <w:i/>
          <w:sz w:val="20"/>
        </w:rPr>
        <w:t xml:space="preserve">Age: </w:t>
      </w:r>
      <w:r>
        <w:rPr>
          <w:rFonts w:ascii="Arial" w:hAnsi="Arial"/>
          <w:i/>
          <w:sz w:val="20"/>
        </w:rPr>
        <w:t>___________________________________</w:t>
      </w:r>
    </w:p>
    <w:p w14:paraId="4E2E331D"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rPr>
      </w:pPr>
    </w:p>
    <w:p w14:paraId="5D6BC8F5"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r>
        <w:rPr>
          <w:rFonts w:ascii="Arial" w:hAnsi="Arial"/>
          <w:b/>
          <w:i/>
          <w:sz w:val="20"/>
          <w:lang w:val="en-GB"/>
        </w:rPr>
        <w:t>Nationality</w:t>
      </w:r>
      <w:r>
        <w:rPr>
          <w:rFonts w:ascii="Arial" w:hAnsi="Arial"/>
          <w:b/>
          <w:bCs/>
          <w:i/>
          <w:sz w:val="20"/>
          <w:lang w:val="en-GB"/>
        </w:rPr>
        <w:t>:   _______</w:t>
      </w:r>
      <w:r>
        <w:rPr>
          <w:rFonts w:ascii="Arial" w:hAnsi="Arial"/>
          <w:i/>
          <w:sz w:val="20"/>
          <w:lang w:val="en-GB"/>
        </w:rPr>
        <w:t>_____________________</w:t>
      </w:r>
    </w:p>
    <w:p w14:paraId="0B094EA7"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p>
    <w:p w14:paraId="7F1B0281"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Cs/>
          <w:sz w:val="20"/>
          <w:lang w:val="en-GB"/>
        </w:rPr>
      </w:pPr>
      <w:r>
        <w:rPr>
          <w:rFonts w:ascii="Arial" w:hAnsi="Arial"/>
          <w:b/>
          <w:i/>
          <w:sz w:val="20"/>
          <w:lang w:val="en-GB"/>
        </w:rPr>
        <w:t>Subject taught at the home institution (Courses, if more):____</w:t>
      </w:r>
      <w:r>
        <w:rPr>
          <w:rFonts w:ascii="Arial" w:hAnsi="Arial"/>
          <w:bCs/>
          <w:i/>
          <w:sz w:val="20"/>
          <w:lang w:val="en-GB"/>
        </w:rPr>
        <w:t>_</w:t>
      </w:r>
      <w:r>
        <w:rPr>
          <w:rFonts w:ascii="Arial" w:hAnsi="Arial"/>
          <w:bCs/>
          <w:sz w:val="20"/>
          <w:lang w:val="en-GB"/>
        </w:rPr>
        <w:t>__________________________</w:t>
      </w:r>
    </w:p>
    <w:p w14:paraId="4A3C04A6"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Cs/>
          <w:i/>
          <w:sz w:val="20"/>
          <w:lang w:val="en-GB"/>
        </w:rPr>
      </w:pPr>
    </w:p>
    <w:p w14:paraId="7B8B42D2"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sz w:val="20"/>
          <w:lang w:val="en-GB"/>
        </w:rPr>
      </w:pPr>
      <w:r>
        <w:rPr>
          <w:rFonts w:ascii="Arial" w:hAnsi="Arial"/>
          <w:b/>
          <w:i/>
          <w:sz w:val="20"/>
          <w:lang w:val="en-GB"/>
        </w:rPr>
        <w:t>Duration of the engagement for the present Institution: _</w:t>
      </w:r>
      <w:r>
        <w:rPr>
          <w:rFonts w:ascii="Arial" w:hAnsi="Arial"/>
          <w:sz w:val="20"/>
          <w:lang w:val="en-GB"/>
        </w:rPr>
        <w:t>_______________________________</w:t>
      </w:r>
    </w:p>
    <w:p w14:paraId="288F6F6C"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p>
    <w:p w14:paraId="21B242E6"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r>
        <w:rPr>
          <w:rFonts w:ascii="Arial" w:hAnsi="Arial"/>
          <w:b/>
          <w:i/>
          <w:sz w:val="20"/>
          <w:lang w:val="en-GB"/>
        </w:rPr>
        <w:t>Host institution (ERASMUS-Code): _________________________________________________</w:t>
      </w:r>
    </w:p>
    <w:p w14:paraId="4EBD4207"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p>
    <w:p w14:paraId="4D9AE387"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Cs/>
          <w:sz w:val="20"/>
          <w:lang w:val="en-GB"/>
        </w:rPr>
      </w:pPr>
      <w:r>
        <w:rPr>
          <w:rFonts w:ascii="Arial" w:hAnsi="Arial"/>
          <w:b/>
          <w:i/>
          <w:sz w:val="20"/>
          <w:lang w:val="en-GB"/>
        </w:rPr>
        <w:t xml:space="preserve">Subject taught at the host institution: </w:t>
      </w:r>
      <w:r>
        <w:rPr>
          <w:rFonts w:ascii="Arial" w:hAnsi="Arial"/>
          <w:bCs/>
          <w:sz w:val="20"/>
          <w:lang w:val="en-GB"/>
        </w:rPr>
        <w:t>_______________________________________________</w:t>
      </w:r>
    </w:p>
    <w:p w14:paraId="4A179BD7"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Cs/>
          <w:i/>
          <w:sz w:val="20"/>
          <w:lang w:val="en-GB"/>
        </w:rPr>
      </w:pPr>
    </w:p>
    <w:p w14:paraId="06C2733B" w14:textId="77777777" w:rsidR="00476692" w:rsidRDefault="00476692" w:rsidP="00BF76E9">
      <w:pPr>
        <w:pStyle w:val="Heading3"/>
        <w:keepLines w:val="0"/>
        <w:numPr>
          <w:ilvl w:val="2"/>
          <w:numId w:val="1"/>
        </w:numPr>
        <w:pBdr>
          <w:top w:val="single" w:sz="4" w:space="1" w:color="000000"/>
          <w:left w:val="single" w:sz="4" w:space="1" w:color="000000"/>
          <w:bottom w:val="single" w:sz="4" w:space="1" w:color="000000"/>
          <w:right w:val="single" w:sz="4" w:space="1" w:color="000000"/>
        </w:pBdr>
        <w:suppressAutoHyphens/>
        <w:spacing w:before="0" w:line="240" w:lineRule="auto"/>
        <w:rPr>
          <w:sz w:val="20"/>
          <w:lang w:val="en-GB"/>
        </w:rPr>
      </w:pPr>
      <w:r>
        <w:rPr>
          <w:sz w:val="20"/>
          <w:lang w:val="en-GB"/>
        </w:rPr>
        <w:t xml:space="preserve">Level of teaching:   </w:t>
      </w:r>
      <w:r w:rsidR="00D2555D" w:rsidRPr="00917CD5">
        <w:fldChar w:fldCharType="begin">
          <w:ffData>
            <w:name w:val="Kontrollkästchen5"/>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sz w:val="20"/>
          <w:lang w:val="en-GB"/>
        </w:rPr>
        <w:t xml:space="preserve"> Short Cycle (S)    </w:t>
      </w:r>
      <w:r w:rsidR="00D2555D" w:rsidRPr="00917CD5">
        <w:fldChar w:fldCharType="begin">
          <w:ffData>
            <w:name w:val="Kontrollkästchen6"/>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sz w:val="20"/>
          <w:lang w:val="en-GB"/>
        </w:rPr>
        <w:t xml:space="preserve"> First Cycle (1)    </w:t>
      </w:r>
      <w:r w:rsidR="00D2555D" w:rsidRPr="00917CD5">
        <w:fldChar w:fldCharType="begin">
          <w:ffData>
            <w:name w:val="Kontrollkästchen7"/>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sz w:val="20"/>
          <w:lang w:val="en-GB"/>
        </w:rPr>
        <w:t xml:space="preserve"> Second Cycle (2)</w:t>
      </w:r>
    </w:p>
    <w:p w14:paraId="6CCB5607"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rPr>
      </w:pPr>
      <w:r>
        <w:rPr>
          <w:rFonts w:ascii="Arial" w:hAnsi="Arial"/>
          <w:b/>
          <w:i/>
          <w:sz w:val="20"/>
          <w:lang w:val="en-GB"/>
        </w:rPr>
        <w:t xml:space="preserve">                                  </w:t>
      </w:r>
      <w:r w:rsidR="00D2555D" w:rsidRPr="00917CD5">
        <w:fldChar w:fldCharType="begin">
          <w:ffData>
            <w:name w:val="Kontrollkästchen8"/>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rFonts w:ascii="Arial" w:hAnsi="Arial"/>
          <w:b/>
          <w:i/>
          <w:sz w:val="20"/>
        </w:rPr>
        <w:t xml:space="preserve"> Third Cycle (3)    </w:t>
      </w:r>
      <w:r w:rsidR="00D2555D">
        <w:fldChar w:fldCharType="begin">
          <w:ffData>
            <w:name w:val="Kontrollkästchen5"/>
            <w:enabled/>
            <w:calcOnExit w:val="0"/>
            <w:checkBox>
              <w:sizeAuto/>
              <w:default w:val="0"/>
              <w:checked w:val="0"/>
            </w:checkBox>
          </w:ffData>
        </w:fldChar>
      </w:r>
      <w:r>
        <w:instrText xml:space="preserve"> FORMCHECKBOX </w:instrText>
      </w:r>
      <w:r w:rsidR="00D2555D">
        <w:fldChar w:fldCharType="separate"/>
      </w:r>
      <w:r w:rsidR="00D2555D">
        <w:fldChar w:fldCharType="end"/>
      </w:r>
      <w:r>
        <w:rPr>
          <w:rFonts w:ascii="Arial" w:hAnsi="Arial"/>
          <w:b/>
          <w:i/>
          <w:sz w:val="20"/>
        </w:rPr>
        <w:t xml:space="preserve">  Multiple Cycles (M)</w:t>
      </w:r>
    </w:p>
    <w:p w14:paraId="4FB04234"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rPr>
      </w:pPr>
    </w:p>
    <w:p w14:paraId="37E8A1E1"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r>
        <w:rPr>
          <w:rFonts w:ascii="Arial" w:hAnsi="Arial"/>
          <w:b/>
          <w:i/>
          <w:sz w:val="20"/>
          <w:lang w:val="en-GB"/>
        </w:rPr>
        <w:t>Language of instruction:  _________________________________________________________</w:t>
      </w:r>
    </w:p>
    <w:p w14:paraId="7296F82C"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p>
    <w:p w14:paraId="24BB9C1C"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r>
        <w:rPr>
          <w:rFonts w:ascii="Arial" w:hAnsi="Arial"/>
          <w:b/>
          <w:i/>
          <w:sz w:val="20"/>
          <w:lang w:val="en-GB"/>
        </w:rPr>
        <w:t>Participation on a language course at the home institution:</w:t>
      </w:r>
      <w:r>
        <w:rPr>
          <w:rFonts w:ascii="Arial" w:hAnsi="Arial"/>
          <w:b/>
          <w:i/>
          <w:sz w:val="20"/>
          <w:lang w:val="en-GB"/>
        </w:rPr>
        <w:tab/>
        <w:t xml:space="preserve"> </w:t>
      </w:r>
      <w:r w:rsidR="00D2555D" w:rsidRPr="00917CD5">
        <w:fldChar w:fldCharType="begin">
          <w:ffData>
            <w:name w:val="Kontrollkästchen3"/>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rFonts w:ascii="Arial" w:hAnsi="Arial"/>
          <w:b/>
          <w:i/>
          <w:sz w:val="20"/>
          <w:lang w:val="en-GB"/>
        </w:rPr>
        <w:t xml:space="preserve"> yes</w:t>
      </w:r>
      <w:r>
        <w:rPr>
          <w:rFonts w:ascii="Arial" w:hAnsi="Arial"/>
          <w:b/>
          <w:i/>
          <w:sz w:val="20"/>
          <w:lang w:val="en-GB"/>
        </w:rPr>
        <w:tab/>
      </w:r>
      <w:r>
        <w:rPr>
          <w:rFonts w:ascii="Arial" w:hAnsi="Arial"/>
          <w:b/>
          <w:i/>
          <w:sz w:val="20"/>
          <w:lang w:val="en-GB"/>
        </w:rPr>
        <w:tab/>
      </w:r>
      <w:r w:rsidR="00D2555D" w:rsidRPr="00917CD5">
        <w:fldChar w:fldCharType="begin">
          <w:ffData>
            <w:name w:val="Kontrollkästchen2"/>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rFonts w:ascii="Arial" w:hAnsi="Arial"/>
          <w:b/>
          <w:i/>
          <w:sz w:val="20"/>
          <w:lang w:val="en-GB"/>
        </w:rPr>
        <w:t xml:space="preserve"> no</w:t>
      </w:r>
    </w:p>
    <w:p w14:paraId="4C6095D8"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p>
    <w:p w14:paraId="306157BC"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r>
        <w:rPr>
          <w:rFonts w:ascii="Arial" w:hAnsi="Arial"/>
          <w:b/>
          <w:i/>
          <w:sz w:val="20"/>
          <w:lang w:val="en-GB"/>
        </w:rPr>
        <w:t>Participation on a language course at the host institution:</w:t>
      </w:r>
      <w:r>
        <w:rPr>
          <w:rFonts w:ascii="Arial" w:hAnsi="Arial"/>
          <w:b/>
          <w:i/>
          <w:sz w:val="20"/>
          <w:lang w:val="en-GB"/>
        </w:rPr>
        <w:tab/>
        <w:t xml:space="preserve"> </w:t>
      </w:r>
      <w:r w:rsidR="00D2555D" w:rsidRPr="00917CD5">
        <w:fldChar w:fldCharType="begin">
          <w:ffData>
            <w:name w:val="Kontrollkästchen4"/>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rFonts w:ascii="Arial" w:hAnsi="Arial"/>
          <w:b/>
          <w:i/>
          <w:sz w:val="20"/>
          <w:lang w:val="en-GB"/>
        </w:rPr>
        <w:t xml:space="preserve"> yes </w:t>
      </w:r>
      <w:r>
        <w:rPr>
          <w:rFonts w:ascii="Arial" w:hAnsi="Arial"/>
          <w:b/>
          <w:i/>
          <w:sz w:val="20"/>
          <w:lang w:val="en-GB"/>
        </w:rPr>
        <w:tab/>
      </w:r>
      <w:r w:rsidR="00D2555D" w:rsidRPr="00917CD5">
        <w:fldChar w:fldCharType="begin">
          <w:ffData>
            <w:name w:val="Kontrollkästchen1"/>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rFonts w:ascii="Arial" w:hAnsi="Arial"/>
          <w:b/>
          <w:i/>
          <w:sz w:val="20"/>
          <w:lang w:val="en-GB"/>
        </w:rPr>
        <w:t xml:space="preserve"> no</w:t>
      </w:r>
    </w:p>
    <w:p w14:paraId="216FA017"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p>
    <w:p w14:paraId="525D4F32"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r>
        <w:rPr>
          <w:rFonts w:ascii="Arial" w:hAnsi="Arial"/>
          <w:b/>
          <w:i/>
          <w:sz w:val="20"/>
          <w:lang w:val="en-GB"/>
        </w:rPr>
        <w:t>Period of stay abroad from- to (Day/Month/Year)</w:t>
      </w:r>
      <w:r>
        <w:rPr>
          <w:rFonts w:ascii="Arial" w:hAnsi="Arial"/>
          <w:b/>
          <w:bCs/>
          <w:i/>
          <w:lang w:val="en-GB"/>
        </w:rPr>
        <w:t>:</w:t>
      </w:r>
      <w:r>
        <w:rPr>
          <w:rFonts w:ascii="Arial" w:hAnsi="Arial"/>
          <w:b/>
          <w:bCs/>
          <w:i/>
          <w:sz w:val="20"/>
          <w:lang w:val="en-GB"/>
        </w:rPr>
        <w:t xml:space="preserve"> _________</w:t>
      </w:r>
      <w:r>
        <w:rPr>
          <w:rFonts w:ascii="Arial" w:hAnsi="Arial"/>
          <w:i/>
          <w:sz w:val="20"/>
          <w:lang w:val="en-GB"/>
        </w:rPr>
        <w:t>_____________________</w:t>
      </w:r>
    </w:p>
    <w:p w14:paraId="60B41DE2"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i/>
          <w:sz w:val="20"/>
          <w:lang w:val="en-GB"/>
        </w:rPr>
      </w:pPr>
    </w:p>
    <w:p w14:paraId="78EB5671" w14:textId="77777777" w:rsidR="00476692" w:rsidRDefault="00476692" w:rsidP="00BF76E9">
      <w:pPr>
        <w:pStyle w:val="Heading3"/>
        <w:keepLines w:val="0"/>
        <w:numPr>
          <w:ilvl w:val="2"/>
          <w:numId w:val="1"/>
        </w:numPr>
        <w:pBdr>
          <w:top w:val="single" w:sz="4" w:space="1" w:color="000000"/>
          <w:left w:val="single" w:sz="4" w:space="1" w:color="000000"/>
          <w:bottom w:val="single" w:sz="4" w:space="1" w:color="000000"/>
          <w:right w:val="single" w:sz="4" w:space="1" w:color="000000"/>
        </w:pBdr>
        <w:suppressAutoHyphens/>
        <w:spacing w:before="0" w:line="240" w:lineRule="auto"/>
        <w:rPr>
          <w:bCs w:val="0"/>
          <w:sz w:val="20"/>
          <w:lang w:val="en-GB"/>
        </w:rPr>
      </w:pPr>
      <w:r>
        <w:rPr>
          <w:bCs w:val="0"/>
          <w:sz w:val="20"/>
          <w:lang w:val="en-GB"/>
        </w:rPr>
        <w:t xml:space="preserve">Number of days: _________________   Number of teaching </w:t>
      </w:r>
      <w:proofErr w:type="gramStart"/>
      <w:r>
        <w:rPr>
          <w:bCs w:val="0"/>
          <w:sz w:val="20"/>
          <w:lang w:val="en-GB"/>
        </w:rPr>
        <w:t>hours:_</w:t>
      </w:r>
      <w:proofErr w:type="gramEnd"/>
      <w:r>
        <w:rPr>
          <w:bCs w:val="0"/>
          <w:sz w:val="20"/>
          <w:lang w:val="en-GB"/>
        </w:rPr>
        <w:t>________________</w:t>
      </w:r>
    </w:p>
    <w:p w14:paraId="77602A1A"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p>
    <w:p w14:paraId="3F3C2DCB" w14:textId="77777777" w:rsidR="00476692" w:rsidRDefault="00476692" w:rsidP="00BF76E9">
      <w:pPr>
        <w:pStyle w:val="Heading2"/>
        <w:numPr>
          <w:ilvl w:val="1"/>
          <w:numId w:val="1"/>
        </w:numPr>
        <w:pBdr>
          <w:top w:val="single" w:sz="4" w:space="1" w:color="000000"/>
          <w:left w:val="single" w:sz="4" w:space="1" w:color="000000"/>
          <w:bottom w:val="single" w:sz="4" w:space="1" w:color="000000"/>
          <w:right w:val="single" w:sz="4" w:space="1" w:color="000000"/>
        </w:pBdr>
        <w:rPr>
          <w:rFonts w:cs="Arial"/>
          <w:sz w:val="20"/>
          <w:lang w:val="en-GB"/>
        </w:rPr>
      </w:pPr>
      <w:r>
        <w:rPr>
          <w:rFonts w:cs="Arial"/>
          <w:sz w:val="20"/>
          <w:szCs w:val="24"/>
          <w:lang w:val="en-GB"/>
        </w:rPr>
        <w:t>Extra contribution for special needs in the amount of EUR</w:t>
      </w:r>
      <w:r>
        <w:rPr>
          <w:rFonts w:cs="Arial"/>
          <w:b w:val="0"/>
          <w:i/>
          <w:lang w:val="en-GB"/>
        </w:rPr>
        <w:t xml:space="preserve">   </w:t>
      </w:r>
      <w:r>
        <w:rPr>
          <w:rFonts w:cs="Arial"/>
          <w:sz w:val="20"/>
          <w:lang w:val="en-GB"/>
        </w:rPr>
        <w:t>_______</w:t>
      </w:r>
    </w:p>
    <w:p w14:paraId="02B59273"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p>
    <w:p w14:paraId="0AC0071E"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r>
        <w:rPr>
          <w:rFonts w:ascii="Arial" w:hAnsi="Arial"/>
          <w:b/>
          <w:i/>
          <w:sz w:val="20"/>
          <w:lang w:val="en-GB"/>
        </w:rPr>
        <w:lastRenderedPageBreak/>
        <w:t>Type of handicap/ Reason for the extra grant: ______________________________________</w:t>
      </w:r>
    </w:p>
    <w:p w14:paraId="03DDCC5E"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p>
    <w:p w14:paraId="6EF5DAAC" w14:textId="77777777" w:rsidR="00476692" w:rsidRDefault="00476692" w:rsidP="00476692">
      <w:pPr>
        <w:pBdr>
          <w:top w:val="single" w:sz="4" w:space="1" w:color="000000"/>
          <w:left w:val="single" w:sz="4" w:space="1" w:color="000000"/>
          <w:bottom w:val="single" w:sz="4" w:space="1" w:color="000000"/>
          <w:right w:val="single" w:sz="4" w:space="1" w:color="000000"/>
        </w:pBdr>
        <w:rPr>
          <w:rFonts w:ascii="Arial" w:hAnsi="Arial"/>
          <w:b/>
          <w:i/>
          <w:sz w:val="20"/>
          <w:lang w:val="en-GB"/>
        </w:rPr>
      </w:pPr>
      <w:r>
        <w:rPr>
          <w:rFonts w:ascii="Arial" w:hAnsi="Arial"/>
          <w:b/>
          <w:i/>
          <w:sz w:val="20"/>
          <w:lang w:val="en-GB"/>
        </w:rPr>
        <w:t xml:space="preserve">First mobility </w:t>
      </w:r>
      <w:proofErr w:type="gramStart"/>
      <w:r>
        <w:rPr>
          <w:rFonts w:ascii="Arial" w:hAnsi="Arial"/>
          <w:b/>
          <w:i/>
          <w:sz w:val="20"/>
          <w:lang w:val="en-GB"/>
        </w:rPr>
        <w:t>with  ERASMUS</w:t>
      </w:r>
      <w:proofErr w:type="gramEnd"/>
      <w:r>
        <w:rPr>
          <w:rFonts w:ascii="Arial" w:hAnsi="Arial"/>
          <w:b/>
          <w:i/>
          <w:sz w:val="20"/>
          <w:lang w:val="en-GB"/>
        </w:rPr>
        <w:t>:</w:t>
      </w:r>
      <w:r>
        <w:rPr>
          <w:rFonts w:ascii="Arial" w:hAnsi="Arial"/>
          <w:b/>
          <w:i/>
          <w:sz w:val="20"/>
          <w:lang w:val="en-GB"/>
        </w:rPr>
        <w:tab/>
      </w:r>
      <w:r>
        <w:rPr>
          <w:rFonts w:ascii="Arial" w:hAnsi="Arial"/>
          <w:b/>
          <w:i/>
          <w:sz w:val="20"/>
          <w:lang w:val="en-GB"/>
        </w:rPr>
        <w:tab/>
      </w:r>
      <w:r w:rsidR="00D2555D" w:rsidRPr="00917CD5">
        <w:fldChar w:fldCharType="begin">
          <w:ffData>
            <w:name w:val="Kontrollkästchen10"/>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rFonts w:ascii="Arial" w:hAnsi="Arial"/>
          <w:b/>
          <w:i/>
          <w:sz w:val="20"/>
          <w:lang w:val="en-GB"/>
        </w:rPr>
        <w:t xml:space="preserve"> yes</w:t>
      </w:r>
      <w:r>
        <w:rPr>
          <w:rFonts w:ascii="Arial" w:hAnsi="Arial"/>
          <w:b/>
          <w:i/>
          <w:sz w:val="20"/>
          <w:lang w:val="en-GB"/>
        </w:rPr>
        <w:tab/>
      </w:r>
      <w:r>
        <w:rPr>
          <w:rFonts w:ascii="Arial" w:hAnsi="Arial"/>
          <w:b/>
          <w:i/>
          <w:sz w:val="20"/>
          <w:lang w:val="en-GB"/>
        </w:rPr>
        <w:tab/>
      </w:r>
      <w:r w:rsidR="00D2555D" w:rsidRPr="00917CD5">
        <w:fldChar w:fldCharType="begin">
          <w:ffData>
            <w:name w:val="Kontrollkästchen11"/>
            <w:enabled/>
            <w:calcOnExit w:val="0"/>
            <w:checkBox>
              <w:sizeAuto/>
              <w:default w:val="0"/>
              <w:checked w:val="0"/>
            </w:checkBox>
          </w:ffData>
        </w:fldChar>
      </w:r>
      <w:r>
        <w:instrText xml:space="preserve"> FORMCHECKBOX </w:instrText>
      </w:r>
      <w:r w:rsidR="00D2555D" w:rsidRPr="00917CD5">
        <w:fldChar w:fldCharType="separate"/>
      </w:r>
      <w:r w:rsidR="00D2555D" w:rsidRPr="00917CD5">
        <w:fldChar w:fldCharType="end"/>
      </w:r>
      <w:r>
        <w:rPr>
          <w:rFonts w:ascii="Arial" w:hAnsi="Arial"/>
          <w:b/>
          <w:i/>
          <w:sz w:val="20"/>
          <w:lang w:val="en-GB"/>
        </w:rPr>
        <w:t xml:space="preserve"> no</w:t>
      </w:r>
    </w:p>
    <w:p w14:paraId="68D2F3B1" w14:textId="77777777" w:rsidR="00476692" w:rsidRDefault="00476692" w:rsidP="00476692">
      <w:pPr>
        <w:rPr>
          <w:rFonts w:ascii="Arial" w:hAnsi="Arial"/>
          <w:sz w:val="20"/>
          <w:lang w:val="en-GB"/>
        </w:rPr>
      </w:pPr>
    </w:p>
    <w:p w14:paraId="7FDBC64E" w14:textId="77777777" w:rsidR="00476692" w:rsidRDefault="00476692" w:rsidP="00476692">
      <w:pPr>
        <w:jc w:val="both"/>
        <w:rPr>
          <w:rFonts w:ascii="Arial" w:hAnsi="Arial"/>
          <w:lang w:val="en-GB"/>
        </w:rPr>
      </w:pPr>
      <w:r>
        <w:rPr>
          <w:rFonts w:ascii="Arial" w:hAnsi="Arial"/>
          <w:sz w:val="20"/>
          <w:lang w:val="en-GB"/>
        </w:rPr>
        <w:t>I accept the Erasmus mobility funds in the amount of</w:t>
      </w:r>
      <w:r>
        <w:rPr>
          <w:rFonts w:ascii="Arial" w:hAnsi="Arial"/>
          <w:lang w:val="en-GB"/>
        </w:rPr>
        <w:t xml:space="preserve"> </w:t>
      </w:r>
    </w:p>
    <w:p w14:paraId="2D53ABF4" w14:textId="77777777" w:rsidR="00476692" w:rsidRDefault="00476692" w:rsidP="00476692">
      <w:pPr>
        <w:jc w:val="both"/>
        <w:rPr>
          <w:rFonts w:ascii="Arial" w:hAnsi="Arial"/>
          <w:sz w:val="20"/>
          <w:lang w:val="en-GB"/>
        </w:rPr>
      </w:pPr>
    </w:p>
    <w:p w14:paraId="7DF86ECD" w14:textId="77777777" w:rsidR="00476692" w:rsidRDefault="00476692" w:rsidP="00476692">
      <w:pPr>
        <w:jc w:val="center"/>
        <w:rPr>
          <w:rFonts w:ascii="Arial" w:hAnsi="Arial"/>
          <w:sz w:val="20"/>
          <w:lang w:val="en-GB"/>
        </w:rPr>
      </w:pPr>
      <w:r>
        <w:rPr>
          <w:rFonts w:ascii="Arial" w:hAnsi="Arial"/>
          <w:b/>
          <w:bCs/>
          <w:sz w:val="20"/>
          <w:lang w:val="en-GB"/>
        </w:rPr>
        <w:t>________________ EUR</w:t>
      </w:r>
      <w:r>
        <w:rPr>
          <w:rFonts w:ascii="Arial" w:hAnsi="Arial"/>
          <w:sz w:val="20"/>
          <w:lang w:val="en-GB"/>
        </w:rPr>
        <w:t>,</w:t>
      </w:r>
    </w:p>
    <w:p w14:paraId="3EBFB365" w14:textId="77777777" w:rsidR="00476692" w:rsidRDefault="00476692" w:rsidP="00476692">
      <w:pPr>
        <w:jc w:val="both"/>
        <w:rPr>
          <w:rFonts w:ascii="Arial" w:hAnsi="Arial"/>
          <w:sz w:val="20"/>
          <w:lang w:val="en-GB"/>
        </w:rPr>
      </w:pPr>
    </w:p>
    <w:p w14:paraId="5B520C85" w14:textId="77777777" w:rsidR="00476692" w:rsidRDefault="00476692" w:rsidP="00476692">
      <w:pPr>
        <w:jc w:val="both"/>
        <w:rPr>
          <w:rFonts w:ascii="Arial" w:hAnsi="Arial"/>
          <w:sz w:val="20"/>
          <w:lang w:val="en-GB"/>
        </w:rPr>
      </w:pPr>
    </w:p>
    <w:p w14:paraId="75B73A8E" w14:textId="77777777" w:rsidR="00476692" w:rsidRDefault="00476692" w:rsidP="00476692">
      <w:pPr>
        <w:jc w:val="both"/>
        <w:rPr>
          <w:rFonts w:ascii="Arial" w:hAnsi="Arial"/>
          <w:sz w:val="20"/>
          <w:lang w:val="en-GB"/>
        </w:rPr>
      </w:pPr>
      <w:r>
        <w:rPr>
          <w:rFonts w:ascii="Arial" w:hAnsi="Arial"/>
          <w:sz w:val="20"/>
          <w:lang w:val="en-GB"/>
        </w:rPr>
        <w:t>that are awarded to me for usage from funds of the Commission of the European Union, and I hereby commit to:</w:t>
      </w:r>
    </w:p>
    <w:p w14:paraId="114E5D8A" w14:textId="77777777" w:rsidR="00476692" w:rsidRDefault="00476692" w:rsidP="00476692">
      <w:pPr>
        <w:jc w:val="both"/>
        <w:rPr>
          <w:rFonts w:ascii="Arial" w:hAnsi="Arial"/>
          <w:sz w:val="20"/>
          <w:lang w:val="en-GB"/>
        </w:rPr>
      </w:pPr>
    </w:p>
    <w:p w14:paraId="066725AB" w14:textId="77777777" w:rsidR="00476692" w:rsidRDefault="00476692" w:rsidP="00BF76E9">
      <w:pPr>
        <w:numPr>
          <w:ilvl w:val="0"/>
          <w:numId w:val="5"/>
        </w:numPr>
        <w:tabs>
          <w:tab w:val="left" w:pos="850"/>
        </w:tabs>
        <w:suppressAutoHyphens/>
        <w:spacing w:after="0" w:line="240" w:lineRule="auto"/>
        <w:jc w:val="both"/>
        <w:rPr>
          <w:rFonts w:ascii="Arial" w:hAnsi="Arial"/>
          <w:sz w:val="20"/>
        </w:rPr>
      </w:pPr>
      <w:r>
        <w:rPr>
          <w:rFonts w:ascii="Arial" w:hAnsi="Arial"/>
          <w:sz w:val="20"/>
        </w:rPr>
        <w:t xml:space="preserve">Before the start of my stay abroad to agree upon the content of the „Teaching </w:t>
      </w:r>
      <w:proofErr w:type="spellStart"/>
      <w:r>
        <w:rPr>
          <w:rFonts w:ascii="Arial" w:hAnsi="Arial"/>
          <w:sz w:val="20"/>
        </w:rPr>
        <w:t>programme</w:t>
      </w:r>
      <w:proofErr w:type="spellEnd"/>
      <w:r>
        <w:rPr>
          <w:rFonts w:ascii="Arial" w:hAnsi="Arial"/>
          <w:sz w:val="20"/>
        </w:rPr>
        <w:t>“ with my Host and Home Institution,</w:t>
      </w:r>
    </w:p>
    <w:p w14:paraId="3E1CBCE1" w14:textId="77777777" w:rsidR="00476692" w:rsidRDefault="00476692" w:rsidP="00BF76E9">
      <w:pPr>
        <w:numPr>
          <w:ilvl w:val="0"/>
          <w:numId w:val="5"/>
        </w:numPr>
        <w:tabs>
          <w:tab w:val="left" w:pos="850"/>
        </w:tabs>
        <w:suppressAutoHyphens/>
        <w:spacing w:after="0" w:line="240" w:lineRule="auto"/>
        <w:jc w:val="both"/>
        <w:rPr>
          <w:rFonts w:ascii="Arial" w:hAnsi="Arial"/>
          <w:sz w:val="20"/>
          <w:lang w:val="en-GB"/>
        </w:rPr>
      </w:pPr>
      <w:r>
        <w:rPr>
          <w:rFonts w:ascii="Arial" w:hAnsi="Arial"/>
          <w:sz w:val="20"/>
          <w:lang w:val="en-GB"/>
        </w:rPr>
        <w:t>To write a report about my engagement at the Host institution,</w:t>
      </w:r>
    </w:p>
    <w:p w14:paraId="6F86E092" w14:textId="77777777" w:rsidR="00476692" w:rsidRDefault="00476692" w:rsidP="00BF76E9">
      <w:pPr>
        <w:numPr>
          <w:ilvl w:val="0"/>
          <w:numId w:val="4"/>
        </w:numPr>
        <w:tabs>
          <w:tab w:val="left" w:pos="850"/>
        </w:tabs>
        <w:suppressAutoHyphens/>
        <w:spacing w:after="0" w:line="240" w:lineRule="auto"/>
        <w:jc w:val="both"/>
        <w:rPr>
          <w:rFonts w:ascii="Arial" w:hAnsi="Arial"/>
          <w:sz w:val="20"/>
          <w:lang w:val="en-GB"/>
        </w:rPr>
      </w:pPr>
      <w:r>
        <w:rPr>
          <w:rFonts w:ascii="Arial" w:hAnsi="Arial"/>
          <w:sz w:val="20"/>
          <w:lang w:val="en-GB"/>
        </w:rPr>
        <w:t>After the end of the mobility to submit in the Home Institution a Confirmation by the Host Institution,</w:t>
      </w:r>
    </w:p>
    <w:p w14:paraId="24624344" w14:textId="77777777" w:rsidR="00476692" w:rsidRDefault="00476692" w:rsidP="00BF76E9">
      <w:pPr>
        <w:numPr>
          <w:ilvl w:val="0"/>
          <w:numId w:val="4"/>
        </w:numPr>
        <w:tabs>
          <w:tab w:val="left" w:pos="850"/>
        </w:tabs>
        <w:suppressAutoHyphens/>
        <w:spacing w:after="0" w:line="240" w:lineRule="auto"/>
        <w:jc w:val="both"/>
        <w:rPr>
          <w:rFonts w:ascii="Arial" w:hAnsi="Arial"/>
          <w:sz w:val="20"/>
          <w:lang w:val="en-GB"/>
        </w:rPr>
      </w:pPr>
      <w:r>
        <w:rPr>
          <w:rFonts w:ascii="Arial" w:hAnsi="Arial"/>
          <w:sz w:val="20"/>
          <w:lang w:val="en-GB"/>
        </w:rPr>
        <w:t>To use the Erasmus grant to cover the travel costs, living costs and language course costs, that I will have during the planned period for mobility stay abroad,</w:t>
      </w:r>
    </w:p>
    <w:p w14:paraId="68BB55DA" w14:textId="77777777" w:rsidR="00476692" w:rsidRDefault="00476692" w:rsidP="00BF76E9">
      <w:pPr>
        <w:numPr>
          <w:ilvl w:val="0"/>
          <w:numId w:val="4"/>
        </w:numPr>
        <w:tabs>
          <w:tab w:val="left" w:pos="850"/>
        </w:tabs>
        <w:suppressAutoHyphens/>
        <w:spacing w:after="0" w:line="240" w:lineRule="auto"/>
        <w:jc w:val="both"/>
        <w:rPr>
          <w:rFonts w:ascii="Arial" w:hAnsi="Arial"/>
          <w:sz w:val="20"/>
          <w:lang w:val="en-GB"/>
        </w:rPr>
      </w:pPr>
      <w:r>
        <w:rPr>
          <w:rFonts w:ascii="Arial" w:hAnsi="Arial"/>
          <w:sz w:val="20"/>
          <w:lang w:val="en-GB"/>
        </w:rPr>
        <w:t>To arrange my necessary insurance myself.</w:t>
      </w:r>
    </w:p>
    <w:p w14:paraId="75D97757" w14:textId="77777777" w:rsidR="00476692" w:rsidRDefault="00476692" w:rsidP="00476692">
      <w:pPr>
        <w:tabs>
          <w:tab w:val="left" w:pos="567"/>
        </w:tabs>
        <w:jc w:val="both"/>
        <w:rPr>
          <w:rFonts w:ascii="Arial" w:hAnsi="Arial"/>
          <w:sz w:val="20"/>
          <w:lang w:val="en-GB"/>
        </w:rPr>
      </w:pPr>
    </w:p>
    <w:p w14:paraId="32C43B11" w14:textId="77777777" w:rsidR="00476692" w:rsidRDefault="00476692" w:rsidP="00476692">
      <w:pPr>
        <w:tabs>
          <w:tab w:val="left" w:pos="567"/>
        </w:tabs>
        <w:jc w:val="both"/>
        <w:rPr>
          <w:rFonts w:ascii="Arial" w:hAnsi="Arial"/>
          <w:sz w:val="20"/>
          <w:lang w:val="en-GB"/>
        </w:rPr>
      </w:pPr>
      <w:r>
        <w:rPr>
          <w:rFonts w:ascii="Arial" w:hAnsi="Arial"/>
          <w:sz w:val="20"/>
          <w:lang w:val="en-GB"/>
        </w:rPr>
        <w:t xml:space="preserve">I am familiar with the rules according to which the mobility grant for teaching assignments is calculated: </w:t>
      </w:r>
    </w:p>
    <w:p w14:paraId="2D1ADBC3" w14:textId="77777777" w:rsidR="00476692" w:rsidRDefault="00476692" w:rsidP="00476692">
      <w:pPr>
        <w:tabs>
          <w:tab w:val="left" w:pos="567"/>
        </w:tabs>
        <w:jc w:val="both"/>
        <w:rPr>
          <w:rFonts w:ascii="Arial" w:hAnsi="Arial"/>
          <w:sz w:val="20"/>
          <w:lang w:val="en-GB"/>
        </w:rPr>
      </w:pPr>
      <w:r>
        <w:rPr>
          <w:rFonts w:ascii="Arial" w:hAnsi="Arial"/>
          <w:iCs/>
          <w:color w:val="000000"/>
          <w:sz w:val="20"/>
          <w:lang w:val="en-GB"/>
        </w:rPr>
        <w:t xml:space="preserve">The exact amount of the grant is calculated according to the actual costs, or according to the amounts of the table provided by the EC for maximal daily sums for different countries. </w:t>
      </w:r>
      <w:r>
        <w:rPr>
          <w:rFonts w:ascii="Arial" w:hAnsi="Arial"/>
          <w:iCs/>
          <w:color w:val="000000"/>
          <w:sz w:val="20"/>
        </w:rPr>
        <w:t xml:space="preserve">The travel costs are calculated according to real costs. </w:t>
      </w:r>
      <w:r>
        <w:rPr>
          <w:rFonts w:ascii="Arial" w:hAnsi="Arial"/>
          <w:iCs/>
          <w:color w:val="000000"/>
          <w:sz w:val="20"/>
          <w:lang w:val="en-GB"/>
        </w:rPr>
        <w:t>The living costs can also be calculated on the basis of real costs or the maximum sums provided by the Commission (ask your Home Institution to show you the table with the maximum costs)</w:t>
      </w:r>
      <w:r>
        <w:rPr>
          <w:rFonts w:ascii="Arial" w:hAnsi="Arial"/>
          <w:sz w:val="20"/>
          <w:lang w:val="en-GB"/>
        </w:rPr>
        <w:t xml:space="preserve">. Surpassing the limits of maximal amounts is not allowed. </w:t>
      </w:r>
    </w:p>
    <w:p w14:paraId="7A6D807B" w14:textId="77777777" w:rsidR="00476692" w:rsidRDefault="00476692" w:rsidP="00476692">
      <w:pPr>
        <w:jc w:val="both"/>
        <w:rPr>
          <w:rFonts w:ascii="Arial" w:hAnsi="Arial"/>
          <w:iCs/>
          <w:color w:val="000000"/>
          <w:sz w:val="20"/>
          <w:lang w:val="en-GB"/>
        </w:rPr>
      </w:pPr>
      <w:r>
        <w:rPr>
          <w:rFonts w:ascii="Arial" w:hAnsi="Arial"/>
          <w:iCs/>
          <w:color w:val="000000"/>
          <w:sz w:val="20"/>
          <w:lang w:val="en-GB"/>
        </w:rPr>
        <w:t xml:space="preserve">The grant is also pending on the available costs. The Home institution is obliged to pay the sums they have received from the National Agency. </w:t>
      </w:r>
    </w:p>
    <w:p w14:paraId="55E6FB2C" w14:textId="77777777" w:rsidR="00476692" w:rsidRDefault="00476692" w:rsidP="00BF76E9">
      <w:pPr>
        <w:numPr>
          <w:ilvl w:val="0"/>
          <w:numId w:val="2"/>
        </w:numPr>
        <w:tabs>
          <w:tab w:val="left" w:pos="1287"/>
          <w:tab w:val="left" w:pos="1494"/>
        </w:tabs>
        <w:suppressAutoHyphens/>
        <w:spacing w:after="0" w:line="240" w:lineRule="auto"/>
        <w:jc w:val="both"/>
        <w:rPr>
          <w:rFonts w:ascii="Arial" w:hAnsi="Arial"/>
          <w:sz w:val="20"/>
          <w:lang w:val="en-GB"/>
        </w:rPr>
      </w:pPr>
      <w:r>
        <w:rPr>
          <w:rFonts w:ascii="Arial" w:hAnsi="Arial"/>
          <w:sz w:val="20"/>
          <w:lang w:val="en-GB"/>
        </w:rPr>
        <w:t xml:space="preserve">I am aware that the Teaching assignment can last a minimum of 5 hours and a maximum of 6 weeks, </w:t>
      </w:r>
      <w:proofErr w:type="gramStart"/>
      <w:r>
        <w:rPr>
          <w:rFonts w:ascii="Arial" w:hAnsi="Arial"/>
          <w:sz w:val="20"/>
          <w:lang w:val="en-GB"/>
        </w:rPr>
        <w:t>in order to</w:t>
      </w:r>
      <w:proofErr w:type="gramEnd"/>
      <w:r>
        <w:rPr>
          <w:rFonts w:ascii="Arial" w:hAnsi="Arial"/>
          <w:sz w:val="20"/>
          <w:lang w:val="en-GB"/>
        </w:rPr>
        <w:t xml:space="preserve"> be recognised as an Erasmus mobility for teaching assignment.</w:t>
      </w:r>
    </w:p>
    <w:p w14:paraId="193EB701" w14:textId="77777777" w:rsidR="00476692" w:rsidRDefault="00476692" w:rsidP="00476692">
      <w:pPr>
        <w:tabs>
          <w:tab w:val="left" w:pos="709"/>
          <w:tab w:val="left" w:pos="1134"/>
        </w:tabs>
        <w:ind w:left="567" w:hanging="283"/>
        <w:jc w:val="both"/>
        <w:rPr>
          <w:rFonts w:ascii="Arial" w:hAnsi="Arial"/>
          <w:sz w:val="20"/>
          <w:lang w:val="en-GB"/>
        </w:rPr>
      </w:pPr>
    </w:p>
    <w:p w14:paraId="15FF6A0C" w14:textId="77777777" w:rsidR="00476692" w:rsidRDefault="00476692" w:rsidP="00BF76E9">
      <w:pPr>
        <w:numPr>
          <w:ilvl w:val="0"/>
          <w:numId w:val="2"/>
        </w:numPr>
        <w:tabs>
          <w:tab w:val="left" w:pos="1287"/>
          <w:tab w:val="left" w:pos="1494"/>
        </w:tabs>
        <w:suppressAutoHyphens/>
        <w:spacing w:after="0" w:line="240" w:lineRule="auto"/>
        <w:jc w:val="both"/>
        <w:rPr>
          <w:rFonts w:ascii="Arial" w:hAnsi="Arial"/>
          <w:sz w:val="20"/>
          <w:lang w:val="en-GB"/>
        </w:rPr>
      </w:pPr>
      <w:r>
        <w:rPr>
          <w:rFonts w:ascii="Arial" w:hAnsi="Arial"/>
          <w:sz w:val="20"/>
          <w:lang w:val="en-GB"/>
        </w:rPr>
        <w:t xml:space="preserve">I hereby agree to pay back my Erasmus grant partially or in full amount if I don’t begin my mobility abroad, if I cancel it before it’s due start or if I don’t respect the abovementioned commitments. </w:t>
      </w:r>
    </w:p>
    <w:p w14:paraId="0294092F" w14:textId="77777777" w:rsidR="00476692" w:rsidRDefault="00476692" w:rsidP="00476692">
      <w:pPr>
        <w:tabs>
          <w:tab w:val="left" w:pos="709"/>
          <w:tab w:val="left" w:pos="1134"/>
        </w:tabs>
        <w:ind w:left="567" w:hanging="283"/>
        <w:jc w:val="both"/>
        <w:rPr>
          <w:rFonts w:ascii="Arial" w:hAnsi="Arial"/>
          <w:sz w:val="20"/>
        </w:rPr>
      </w:pPr>
    </w:p>
    <w:p w14:paraId="0430F3BE" w14:textId="77777777" w:rsidR="00476692" w:rsidRDefault="00476692" w:rsidP="00BF76E9">
      <w:pPr>
        <w:numPr>
          <w:ilvl w:val="0"/>
          <w:numId w:val="2"/>
        </w:numPr>
        <w:tabs>
          <w:tab w:val="left" w:pos="1287"/>
          <w:tab w:val="left" w:pos="1494"/>
        </w:tabs>
        <w:suppressAutoHyphens/>
        <w:spacing w:after="0" w:line="240" w:lineRule="auto"/>
        <w:jc w:val="both"/>
        <w:rPr>
          <w:rFonts w:ascii="Arial" w:hAnsi="Arial"/>
          <w:sz w:val="20"/>
          <w:lang w:val="en-GB"/>
        </w:rPr>
      </w:pPr>
      <w:r>
        <w:rPr>
          <w:rFonts w:ascii="Arial" w:hAnsi="Arial"/>
          <w:sz w:val="20"/>
          <w:lang w:val="en-GB"/>
        </w:rPr>
        <w:t xml:space="preserve">I oblige during the period of my Erasmus grant not to accept any other EU Funding, and thus avoid double funding by the EU for the same or similar purposes. </w:t>
      </w:r>
    </w:p>
    <w:p w14:paraId="6503852F" w14:textId="77777777" w:rsidR="00476692" w:rsidRDefault="00476692" w:rsidP="00476692">
      <w:pPr>
        <w:tabs>
          <w:tab w:val="left" w:pos="709"/>
          <w:tab w:val="left" w:pos="1134"/>
        </w:tabs>
        <w:ind w:left="567" w:hanging="283"/>
        <w:jc w:val="both"/>
        <w:rPr>
          <w:rFonts w:ascii="Arial" w:hAnsi="Arial"/>
          <w:sz w:val="20"/>
          <w:lang w:val="en-GB"/>
        </w:rPr>
      </w:pPr>
    </w:p>
    <w:p w14:paraId="53193FA5" w14:textId="77777777" w:rsidR="00476692" w:rsidRDefault="00476692" w:rsidP="00BF76E9">
      <w:pPr>
        <w:numPr>
          <w:ilvl w:val="0"/>
          <w:numId w:val="2"/>
        </w:numPr>
        <w:tabs>
          <w:tab w:val="left" w:pos="1287"/>
          <w:tab w:val="left" w:pos="1494"/>
        </w:tabs>
        <w:suppressAutoHyphens/>
        <w:spacing w:after="0" w:line="240" w:lineRule="auto"/>
        <w:jc w:val="both"/>
        <w:rPr>
          <w:rFonts w:ascii="Arial" w:hAnsi="Arial"/>
          <w:sz w:val="20"/>
          <w:lang w:val="en-GB"/>
        </w:rPr>
      </w:pPr>
      <w:r>
        <w:rPr>
          <w:rFonts w:ascii="Arial" w:hAnsi="Arial"/>
          <w:sz w:val="20"/>
          <w:lang w:val="en-GB"/>
        </w:rPr>
        <w:t xml:space="preserve">I also agree to give my data to the National Agency in my country, since it’s necessary for the purposes of reporting about the usage of funds to the European Commission. </w:t>
      </w:r>
    </w:p>
    <w:p w14:paraId="0AAB76DC" w14:textId="77777777" w:rsidR="00476692" w:rsidRDefault="00476692" w:rsidP="00476692">
      <w:pPr>
        <w:tabs>
          <w:tab w:val="left" w:pos="1134"/>
        </w:tabs>
        <w:ind w:left="567"/>
        <w:jc w:val="both"/>
        <w:rPr>
          <w:rFonts w:ascii="Arial" w:hAnsi="Arial"/>
          <w:sz w:val="20"/>
          <w:lang w:val="en-GB"/>
        </w:rPr>
      </w:pPr>
    </w:p>
    <w:p w14:paraId="6EFB8832" w14:textId="77777777" w:rsidR="00476692" w:rsidRDefault="00476692" w:rsidP="00BF76E9">
      <w:pPr>
        <w:numPr>
          <w:ilvl w:val="0"/>
          <w:numId w:val="2"/>
        </w:numPr>
        <w:tabs>
          <w:tab w:val="left" w:pos="1287"/>
          <w:tab w:val="left" w:pos="1494"/>
        </w:tabs>
        <w:suppressAutoHyphens/>
        <w:spacing w:after="0" w:line="240" w:lineRule="auto"/>
        <w:jc w:val="both"/>
        <w:rPr>
          <w:rFonts w:ascii="Arial" w:hAnsi="Arial"/>
          <w:sz w:val="20"/>
          <w:lang w:val="en-GB"/>
        </w:rPr>
      </w:pPr>
      <w:r>
        <w:rPr>
          <w:rFonts w:ascii="Arial" w:hAnsi="Arial"/>
          <w:sz w:val="20"/>
          <w:lang w:val="en-GB"/>
        </w:rPr>
        <w:t>I am familiar with the fact that all changes to the Grant Agreement (</w:t>
      </w:r>
      <w:proofErr w:type="spellStart"/>
      <w:r>
        <w:rPr>
          <w:rFonts w:ascii="Arial" w:hAnsi="Arial"/>
          <w:sz w:val="20"/>
          <w:lang w:val="en-GB"/>
        </w:rPr>
        <w:t>eg.</w:t>
      </w:r>
      <w:proofErr w:type="spellEnd"/>
      <w:r>
        <w:rPr>
          <w:rFonts w:ascii="Arial" w:hAnsi="Arial"/>
          <w:sz w:val="20"/>
          <w:lang w:val="en-GB"/>
        </w:rPr>
        <w:t xml:space="preserve"> change of dates) have to be immediately reported to the Home institution.</w:t>
      </w:r>
    </w:p>
    <w:p w14:paraId="42A4E1CC" w14:textId="77777777" w:rsidR="00476692" w:rsidRDefault="00476692" w:rsidP="00476692">
      <w:pPr>
        <w:tabs>
          <w:tab w:val="left" w:pos="567"/>
        </w:tabs>
        <w:jc w:val="both"/>
        <w:rPr>
          <w:rFonts w:ascii="Arial" w:hAnsi="Arial"/>
          <w:sz w:val="20"/>
          <w:lang w:val="en-GB"/>
        </w:rPr>
      </w:pPr>
    </w:p>
    <w:p w14:paraId="4A771DDC" w14:textId="77777777" w:rsidR="00476692" w:rsidRDefault="00476692" w:rsidP="00476692">
      <w:pPr>
        <w:tabs>
          <w:tab w:val="left" w:pos="567"/>
        </w:tabs>
        <w:jc w:val="both"/>
        <w:rPr>
          <w:rFonts w:ascii="Arial" w:hAnsi="Arial"/>
          <w:sz w:val="20"/>
          <w:lang w:val="en-GB"/>
        </w:rPr>
      </w:pPr>
    </w:p>
    <w:p w14:paraId="56C15717" w14:textId="77777777" w:rsidR="00476692" w:rsidRDefault="00476692" w:rsidP="00476692">
      <w:pPr>
        <w:tabs>
          <w:tab w:val="left" w:pos="567"/>
        </w:tabs>
        <w:rPr>
          <w:rFonts w:ascii="Arial" w:hAnsi="Arial"/>
          <w:sz w:val="20"/>
          <w:lang w:val="en-GB"/>
        </w:rPr>
      </w:pPr>
      <w:r>
        <w:rPr>
          <w:rFonts w:ascii="Arial" w:hAnsi="Arial"/>
          <w:sz w:val="20"/>
          <w:lang w:val="en-GB"/>
        </w:rPr>
        <w:t>Place, date: _________________________________________________________________________</w:t>
      </w:r>
    </w:p>
    <w:p w14:paraId="5236E2D9" w14:textId="77777777" w:rsidR="00476692" w:rsidRDefault="00476692" w:rsidP="00476692">
      <w:pPr>
        <w:tabs>
          <w:tab w:val="left" w:pos="567"/>
        </w:tabs>
        <w:rPr>
          <w:rFonts w:ascii="Arial" w:hAnsi="Arial"/>
          <w:sz w:val="20"/>
          <w:lang w:val="en-GB"/>
        </w:rPr>
      </w:pPr>
    </w:p>
    <w:p w14:paraId="1EA98257" w14:textId="77777777" w:rsidR="00476692" w:rsidRDefault="00476692" w:rsidP="00476692">
      <w:pPr>
        <w:tabs>
          <w:tab w:val="left" w:pos="567"/>
        </w:tabs>
        <w:rPr>
          <w:rFonts w:ascii="Arial" w:hAnsi="Arial"/>
          <w:sz w:val="20"/>
          <w:lang w:val="en-GB"/>
        </w:rPr>
      </w:pPr>
    </w:p>
    <w:p w14:paraId="67F9FF79" w14:textId="77777777" w:rsidR="00476692" w:rsidRDefault="00476692" w:rsidP="00476692">
      <w:pPr>
        <w:tabs>
          <w:tab w:val="left" w:pos="567"/>
        </w:tabs>
        <w:rPr>
          <w:rFonts w:ascii="Arial" w:hAnsi="Arial"/>
          <w:sz w:val="20"/>
          <w:lang w:val="en-GB"/>
        </w:rPr>
      </w:pPr>
      <w:r>
        <w:rPr>
          <w:rFonts w:ascii="Arial" w:hAnsi="Arial"/>
          <w:sz w:val="20"/>
          <w:lang w:val="en-GB"/>
        </w:rPr>
        <w:t>Signature: __________________________________________________________________________</w:t>
      </w:r>
    </w:p>
    <w:p w14:paraId="7CCAA3D0" w14:textId="77777777" w:rsidR="00476692" w:rsidRDefault="00476692" w:rsidP="00476692">
      <w:pPr>
        <w:rPr>
          <w:rFonts w:ascii="Arial" w:hAnsi="Arial"/>
          <w:i/>
          <w:sz w:val="20"/>
          <w:lang w:val="en-GB"/>
        </w:rPr>
      </w:pPr>
    </w:p>
    <w:p w14:paraId="04FB611F" w14:textId="77777777" w:rsidR="00476692" w:rsidRDefault="00476692" w:rsidP="00476692">
      <w:pPr>
        <w:jc w:val="both"/>
        <w:rPr>
          <w:rFonts w:ascii="Arial" w:hAnsi="Arial"/>
          <w:i/>
          <w:sz w:val="20"/>
          <w:lang w:val="en-GB"/>
        </w:rPr>
      </w:pPr>
    </w:p>
    <w:p w14:paraId="3AC98DCC" w14:textId="77777777" w:rsidR="00476692" w:rsidRDefault="00476692" w:rsidP="00476692">
      <w:pPr>
        <w:pStyle w:val="BodyText"/>
        <w:rPr>
          <w:rFonts w:ascii="Arial" w:hAnsi="Arial"/>
          <w:lang w:val="en-GB"/>
        </w:rPr>
      </w:pPr>
      <w:r>
        <w:rPr>
          <w:rFonts w:ascii="Arial" w:hAnsi="Arial"/>
          <w:iCs/>
          <w:lang w:val="en-GB"/>
        </w:rPr>
        <w:t>(*)</w:t>
      </w:r>
      <w:r>
        <w:rPr>
          <w:rFonts w:ascii="Arial" w:hAnsi="Arial"/>
          <w:lang w:val="en-GB"/>
        </w:rPr>
        <w:t xml:space="preserve"> The host Institution is committed to keep and protect the personal information of the Erasmus grantees, and use them for the purpose of creation of reports to the European Commission. The national law for protection of private information is to be respected.</w:t>
      </w:r>
    </w:p>
    <w:sectPr w:rsidR="00476692" w:rsidSect="001365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E560" w14:textId="77777777" w:rsidR="00BC5268" w:rsidRDefault="00BC5268" w:rsidP="00095310">
      <w:pPr>
        <w:spacing w:after="0" w:line="240" w:lineRule="auto"/>
      </w:pPr>
      <w:r>
        <w:separator/>
      </w:r>
    </w:p>
  </w:endnote>
  <w:endnote w:type="continuationSeparator" w:id="0">
    <w:p w14:paraId="7D6C8962" w14:textId="77777777" w:rsidR="00BC5268" w:rsidRDefault="00BC5268" w:rsidP="0009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DD18" w14:textId="77777777" w:rsidR="00BC5268" w:rsidRDefault="00BC5268" w:rsidP="00095310">
      <w:pPr>
        <w:spacing w:after="0" w:line="240" w:lineRule="auto"/>
      </w:pPr>
      <w:r>
        <w:separator/>
      </w:r>
    </w:p>
  </w:footnote>
  <w:footnote w:type="continuationSeparator" w:id="0">
    <w:p w14:paraId="03C590F8" w14:textId="77777777" w:rsidR="00BC5268" w:rsidRDefault="00BC5268" w:rsidP="00095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283" w:hanging="283"/>
      </w:pPr>
      <w:rPr>
        <w:rFonts w:ascii="Symbol" w:hAnsi="Symbol"/>
      </w:rPr>
    </w:lvl>
  </w:abstractNum>
  <w:abstractNum w:abstractNumId="4" w15:restartNumberingAfterBreak="0">
    <w:nsid w:val="00000005"/>
    <w:multiLevelType w:val="singleLevel"/>
    <w:tmpl w:val="00000005"/>
    <w:lvl w:ilvl="0">
      <w:numFmt w:val="bullet"/>
      <w:lvlText w:val=""/>
      <w:lvlJc w:val="left"/>
      <w:pPr>
        <w:tabs>
          <w:tab w:val="num" w:pos="0"/>
        </w:tabs>
        <w:ind w:left="283" w:hanging="283"/>
      </w:pPr>
      <w:rPr>
        <w:rFonts w:ascii="Symbol" w:hAnsi="Symbol"/>
      </w:rPr>
    </w:lvl>
  </w:abstractNum>
  <w:abstractNum w:abstractNumId="5" w15:restartNumberingAfterBreak="0">
    <w:nsid w:val="18E949A2"/>
    <w:multiLevelType w:val="multilevel"/>
    <w:tmpl w:val="FC028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407F9"/>
    <w:multiLevelType w:val="multilevel"/>
    <w:tmpl w:val="1DF23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A679E"/>
    <w:multiLevelType w:val="multilevel"/>
    <w:tmpl w:val="D6CC0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056888">
    <w:abstractNumId w:val="0"/>
  </w:num>
  <w:num w:numId="2" w16cid:durableId="564992042">
    <w:abstractNumId w:val="1"/>
  </w:num>
  <w:num w:numId="3" w16cid:durableId="2029284002">
    <w:abstractNumId w:val="2"/>
  </w:num>
  <w:num w:numId="4" w16cid:durableId="1039278219">
    <w:abstractNumId w:val="3"/>
  </w:num>
  <w:num w:numId="5" w16cid:durableId="2122917427">
    <w:abstractNumId w:val="4"/>
  </w:num>
  <w:num w:numId="6" w16cid:durableId="514929467">
    <w:abstractNumId w:val="5"/>
  </w:num>
  <w:num w:numId="7" w16cid:durableId="665401630">
    <w:abstractNumId w:val="7"/>
  </w:num>
  <w:num w:numId="8" w16cid:durableId="147622285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692"/>
    <w:rsid w:val="00005C49"/>
    <w:rsid w:val="00095310"/>
    <w:rsid w:val="00095D98"/>
    <w:rsid w:val="00136559"/>
    <w:rsid w:val="0042168B"/>
    <w:rsid w:val="00476692"/>
    <w:rsid w:val="0048255D"/>
    <w:rsid w:val="00534B1E"/>
    <w:rsid w:val="00593681"/>
    <w:rsid w:val="005E70E3"/>
    <w:rsid w:val="00687C64"/>
    <w:rsid w:val="007E0773"/>
    <w:rsid w:val="00807C6C"/>
    <w:rsid w:val="008274A2"/>
    <w:rsid w:val="00BC42A1"/>
    <w:rsid w:val="00BC5268"/>
    <w:rsid w:val="00BF76E9"/>
    <w:rsid w:val="00C32CF6"/>
    <w:rsid w:val="00CA12AA"/>
    <w:rsid w:val="00D2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E6B706B"/>
  <w15:docId w15:val="{8E05BE64-CAB6-419E-B7E9-B5CEF09F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92"/>
    <w:rPr>
      <w:rFonts w:ascii="Calibri" w:eastAsia="Times New Roman" w:hAnsi="Calibri" w:cs="Arial"/>
    </w:rPr>
  </w:style>
  <w:style w:type="paragraph" w:styleId="Heading1">
    <w:name w:val="heading 1"/>
    <w:basedOn w:val="Normal"/>
    <w:next w:val="Normal"/>
    <w:link w:val="Heading1Char"/>
    <w:uiPriority w:val="9"/>
    <w:qFormat/>
    <w:rsid w:val="00476692"/>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476692"/>
    <w:pPr>
      <w:keepNext/>
      <w:tabs>
        <w:tab w:val="num" w:pos="1440"/>
      </w:tabs>
      <w:suppressAutoHyphens/>
      <w:spacing w:after="0" w:line="240" w:lineRule="auto"/>
      <w:ind w:left="1440" w:hanging="360"/>
      <w:outlineLvl w:val="1"/>
    </w:pPr>
    <w:rPr>
      <w:rFonts w:ascii="Arial" w:hAnsi="Arial" w:cs="Times New Roman"/>
      <w:b/>
      <w:sz w:val="24"/>
      <w:szCs w:val="20"/>
      <w:lang w:eastAsia="ar-SA"/>
    </w:rPr>
  </w:style>
  <w:style w:type="paragraph" w:styleId="Heading3">
    <w:name w:val="heading 3"/>
    <w:basedOn w:val="Normal"/>
    <w:next w:val="Normal"/>
    <w:link w:val="Heading3Char"/>
    <w:uiPriority w:val="9"/>
    <w:semiHidden/>
    <w:unhideWhenUsed/>
    <w:qFormat/>
    <w:rsid w:val="00476692"/>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qFormat/>
    <w:rsid w:val="00476692"/>
    <w:pPr>
      <w:keepNext/>
      <w:tabs>
        <w:tab w:val="num" w:pos="2880"/>
      </w:tabs>
      <w:suppressAutoHyphens/>
      <w:spacing w:after="0" w:line="240" w:lineRule="auto"/>
      <w:ind w:left="2880" w:hanging="360"/>
      <w:outlineLvl w:val="3"/>
    </w:pPr>
    <w:rPr>
      <w:rFonts w:ascii="Times New Roman" w:hAnsi="Times New Roman" w:cs="Times New Roman"/>
      <w:sz w:val="24"/>
      <w:szCs w:val="20"/>
      <w:lang w:eastAsia="ar-SA"/>
    </w:rPr>
  </w:style>
  <w:style w:type="paragraph" w:styleId="Heading6">
    <w:name w:val="heading 6"/>
    <w:basedOn w:val="Normal"/>
    <w:next w:val="Normal"/>
    <w:link w:val="Heading6Char"/>
    <w:qFormat/>
    <w:rsid w:val="00476692"/>
    <w:pPr>
      <w:tabs>
        <w:tab w:val="num" w:pos="4320"/>
      </w:tabs>
      <w:suppressAutoHyphens/>
      <w:spacing w:before="240" w:after="60" w:line="240" w:lineRule="auto"/>
      <w:ind w:left="4320" w:hanging="360"/>
      <w:outlineLvl w:val="5"/>
    </w:pPr>
    <w:rPr>
      <w:rFonts w:ascii="Times New Roman" w:hAnsi="Times New Roman" w:cs="Times New Roman"/>
      <w:b/>
      <w:bCs/>
      <w:lang w:val="mk-MK" w:eastAsia="ar-SA"/>
    </w:rPr>
  </w:style>
  <w:style w:type="paragraph" w:styleId="Heading7">
    <w:name w:val="heading 7"/>
    <w:basedOn w:val="Normal"/>
    <w:next w:val="Normal"/>
    <w:link w:val="Heading7Char"/>
    <w:uiPriority w:val="9"/>
    <w:semiHidden/>
    <w:unhideWhenUsed/>
    <w:qFormat/>
    <w:rsid w:val="00476692"/>
    <w:pPr>
      <w:keepNext/>
      <w:keepLines/>
      <w:spacing w:before="200" w:after="0"/>
      <w:outlineLvl w:val="6"/>
    </w:pPr>
    <w:rPr>
      <w:rFonts w:ascii="Cambria" w:hAnsi="Cambria" w:cs="Times New Roman"/>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9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76692"/>
    <w:rPr>
      <w:rFonts w:ascii="Arial" w:eastAsia="Times New Roman" w:hAnsi="Arial" w:cs="Times New Roman"/>
      <w:b/>
      <w:sz w:val="24"/>
      <w:szCs w:val="20"/>
      <w:lang w:eastAsia="ar-SA"/>
    </w:rPr>
  </w:style>
  <w:style w:type="character" w:customStyle="1" w:styleId="Heading3Char">
    <w:name w:val="Heading 3 Char"/>
    <w:basedOn w:val="DefaultParagraphFont"/>
    <w:link w:val="Heading3"/>
    <w:uiPriority w:val="9"/>
    <w:semiHidden/>
    <w:rsid w:val="00476692"/>
    <w:rPr>
      <w:rFonts w:ascii="Cambria" w:eastAsia="Times New Roman" w:hAnsi="Cambria" w:cs="Times New Roman"/>
      <w:b/>
      <w:bCs/>
      <w:color w:val="4F81BD"/>
    </w:rPr>
  </w:style>
  <w:style w:type="character" w:customStyle="1" w:styleId="Heading4Char">
    <w:name w:val="Heading 4 Char"/>
    <w:basedOn w:val="DefaultParagraphFont"/>
    <w:link w:val="Heading4"/>
    <w:rsid w:val="00476692"/>
    <w:rPr>
      <w:rFonts w:ascii="Times New Roman" w:eastAsia="Times New Roman" w:hAnsi="Times New Roman" w:cs="Times New Roman"/>
      <w:sz w:val="24"/>
      <w:szCs w:val="20"/>
      <w:lang w:eastAsia="ar-SA"/>
    </w:rPr>
  </w:style>
  <w:style w:type="character" w:customStyle="1" w:styleId="Heading6Char">
    <w:name w:val="Heading 6 Char"/>
    <w:basedOn w:val="DefaultParagraphFont"/>
    <w:link w:val="Heading6"/>
    <w:rsid w:val="00476692"/>
    <w:rPr>
      <w:rFonts w:ascii="Times New Roman" w:eastAsia="Times New Roman" w:hAnsi="Times New Roman" w:cs="Times New Roman"/>
      <w:b/>
      <w:bCs/>
      <w:lang w:val="mk-MK" w:eastAsia="ar-SA"/>
    </w:rPr>
  </w:style>
  <w:style w:type="character" w:customStyle="1" w:styleId="Heading7Char">
    <w:name w:val="Heading 7 Char"/>
    <w:basedOn w:val="DefaultParagraphFont"/>
    <w:link w:val="Heading7"/>
    <w:uiPriority w:val="9"/>
    <w:semiHidden/>
    <w:rsid w:val="00476692"/>
    <w:rPr>
      <w:rFonts w:ascii="Cambria" w:eastAsia="Times New Roman" w:hAnsi="Cambria" w:cs="Times New Roman"/>
      <w:i/>
      <w:iCs/>
      <w:color w:val="404040"/>
    </w:rPr>
  </w:style>
  <w:style w:type="character" w:styleId="Hyperlink">
    <w:name w:val="Hyperlink"/>
    <w:basedOn w:val="DefaultParagraphFont"/>
    <w:uiPriority w:val="99"/>
    <w:semiHidden/>
    <w:unhideWhenUsed/>
    <w:rsid w:val="00476692"/>
    <w:rPr>
      <w:color w:val="000000"/>
      <w:u w:val="single"/>
    </w:rPr>
  </w:style>
  <w:style w:type="character" w:styleId="Strong">
    <w:name w:val="Strong"/>
    <w:basedOn w:val="DefaultParagraphFont"/>
    <w:uiPriority w:val="22"/>
    <w:qFormat/>
    <w:rsid w:val="00476692"/>
    <w:rPr>
      <w:b/>
      <w:bCs/>
    </w:rPr>
  </w:style>
  <w:style w:type="paragraph" w:styleId="NormalWeb">
    <w:name w:val="Normal (Web)"/>
    <w:basedOn w:val="Normal"/>
    <w:uiPriority w:val="99"/>
    <w:semiHidden/>
    <w:unhideWhenUsed/>
    <w:rsid w:val="0047669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76692"/>
    <w:pPr>
      <w:ind w:left="720"/>
      <w:contextualSpacing/>
    </w:pPr>
  </w:style>
  <w:style w:type="character" w:customStyle="1" w:styleId="longtext">
    <w:name w:val="long_text"/>
    <w:basedOn w:val="DefaultParagraphFont"/>
    <w:rsid w:val="00476692"/>
    <w:rPr>
      <w:rFonts w:cs="Times New Roman"/>
    </w:rPr>
  </w:style>
  <w:style w:type="paragraph" w:styleId="Header">
    <w:name w:val="header"/>
    <w:basedOn w:val="Normal"/>
    <w:link w:val="HeaderChar"/>
    <w:uiPriority w:val="99"/>
    <w:semiHidden/>
    <w:unhideWhenUsed/>
    <w:rsid w:val="004766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692"/>
    <w:rPr>
      <w:rFonts w:ascii="Calibri" w:eastAsia="Times New Roman" w:hAnsi="Calibri" w:cs="Arial"/>
    </w:rPr>
  </w:style>
  <w:style w:type="paragraph" w:styleId="Footer">
    <w:name w:val="footer"/>
    <w:basedOn w:val="Normal"/>
    <w:link w:val="FooterChar"/>
    <w:uiPriority w:val="99"/>
    <w:unhideWhenUsed/>
    <w:rsid w:val="0047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692"/>
    <w:rPr>
      <w:rFonts w:ascii="Calibri" w:eastAsia="Times New Roman" w:hAnsi="Calibri" w:cs="Arial"/>
    </w:rPr>
  </w:style>
  <w:style w:type="paragraph" w:styleId="BodyTextIndent">
    <w:name w:val="Body Text Indent"/>
    <w:basedOn w:val="Normal"/>
    <w:link w:val="BodyTextIndentChar"/>
    <w:semiHidden/>
    <w:unhideWhenUsed/>
    <w:rsid w:val="00476692"/>
    <w:pPr>
      <w:autoSpaceDE w:val="0"/>
      <w:autoSpaceDN w:val="0"/>
      <w:adjustRightInd w:val="0"/>
      <w:spacing w:after="0" w:line="240" w:lineRule="auto"/>
      <w:ind w:firstLine="540"/>
      <w:jc w:val="both"/>
    </w:pPr>
    <w:rPr>
      <w:rFonts w:ascii="Times New Roman" w:hAnsi="Times New Roman" w:cs="Times New Roman"/>
      <w:sz w:val="20"/>
      <w:szCs w:val="20"/>
      <w:lang w:val="pl-PL"/>
    </w:rPr>
  </w:style>
  <w:style w:type="character" w:customStyle="1" w:styleId="BodyTextIndentChar">
    <w:name w:val="Body Text Indent Char"/>
    <w:basedOn w:val="DefaultParagraphFont"/>
    <w:link w:val="BodyTextIndent"/>
    <w:semiHidden/>
    <w:rsid w:val="00476692"/>
    <w:rPr>
      <w:rFonts w:ascii="Times New Roman" w:eastAsia="Times New Roman" w:hAnsi="Times New Roman" w:cs="Times New Roman"/>
      <w:sz w:val="20"/>
      <w:szCs w:val="20"/>
      <w:lang w:val="pl-PL"/>
    </w:rPr>
  </w:style>
  <w:style w:type="paragraph" w:styleId="NoSpacing">
    <w:name w:val="No Spacing"/>
    <w:qFormat/>
    <w:rsid w:val="00476692"/>
    <w:pPr>
      <w:spacing w:after="0" w:line="240" w:lineRule="auto"/>
    </w:pPr>
    <w:rPr>
      <w:rFonts w:ascii="Calibri" w:eastAsia="Times New Roman" w:hAnsi="Calibri" w:cs="Arial"/>
    </w:rPr>
  </w:style>
  <w:style w:type="paragraph" w:styleId="CommentText">
    <w:name w:val="annotation text"/>
    <w:basedOn w:val="Normal"/>
    <w:link w:val="CommentTextChar"/>
    <w:rsid w:val="00476692"/>
    <w:pPr>
      <w:suppressAutoHyphens/>
      <w:spacing w:after="0" w:line="240" w:lineRule="auto"/>
    </w:pPr>
    <w:rPr>
      <w:rFonts w:ascii="Arial" w:hAnsi="Arial" w:cs="Times New Roman"/>
      <w:sz w:val="20"/>
      <w:szCs w:val="20"/>
      <w:lang w:val="el-GR" w:eastAsia="ar-SA"/>
    </w:rPr>
  </w:style>
  <w:style w:type="character" w:customStyle="1" w:styleId="CommentTextChar">
    <w:name w:val="Comment Text Char"/>
    <w:basedOn w:val="DefaultParagraphFont"/>
    <w:link w:val="CommentText"/>
    <w:rsid w:val="00476692"/>
    <w:rPr>
      <w:rFonts w:ascii="Arial" w:eastAsia="Times New Roman" w:hAnsi="Arial" w:cs="Times New Roman"/>
      <w:sz w:val="20"/>
      <w:szCs w:val="20"/>
      <w:lang w:val="el-GR" w:eastAsia="ar-SA"/>
    </w:rPr>
  </w:style>
  <w:style w:type="paragraph" w:styleId="BalloonText">
    <w:name w:val="Balloon Text"/>
    <w:basedOn w:val="Normal"/>
    <w:link w:val="BalloonTextChar"/>
    <w:uiPriority w:val="99"/>
    <w:semiHidden/>
    <w:unhideWhenUsed/>
    <w:rsid w:val="00476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692"/>
    <w:rPr>
      <w:rFonts w:ascii="Tahoma" w:eastAsia="Times New Roman" w:hAnsi="Tahoma" w:cs="Tahoma"/>
      <w:sz w:val="16"/>
      <w:szCs w:val="16"/>
    </w:rPr>
  </w:style>
  <w:style w:type="paragraph" w:customStyle="1" w:styleId="CVTitle">
    <w:name w:val="CV Title"/>
    <w:basedOn w:val="Normal"/>
    <w:rsid w:val="00476692"/>
    <w:pPr>
      <w:suppressAutoHyphens/>
      <w:spacing w:after="0" w:line="240" w:lineRule="auto"/>
      <w:ind w:left="113" w:right="113"/>
      <w:jc w:val="right"/>
    </w:pPr>
    <w:rPr>
      <w:rFonts w:ascii="Arial Narrow" w:hAnsi="Arial Narrow" w:cs="Times New Roman"/>
      <w:b/>
      <w:bCs/>
      <w:spacing w:val="10"/>
      <w:sz w:val="28"/>
      <w:szCs w:val="20"/>
      <w:lang w:val="fr-FR" w:eastAsia="ar-SA"/>
    </w:rPr>
  </w:style>
  <w:style w:type="paragraph" w:customStyle="1" w:styleId="CVHeading1">
    <w:name w:val="CV Heading 1"/>
    <w:basedOn w:val="Normal"/>
    <w:next w:val="Normal"/>
    <w:rsid w:val="00476692"/>
    <w:pPr>
      <w:suppressAutoHyphens/>
      <w:spacing w:before="74" w:after="0" w:line="240" w:lineRule="auto"/>
      <w:ind w:left="113" w:right="113"/>
      <w:jc w:val="right"/>
    </w:pPr>
    <w:rPr>
      <w:rFonts w:ascii="Arial Narrow" w:hAnsi="Arial Narrow" w:cs="Times New Roman"/>
      <w:b/>
      <w:sz w:val="24"/>
      <w:szCs w:val="20"/>
      <w:lang w:eastAsia="ar-SA"/>
    </w:rPr>
  </w:style>
  <w:style w:type="paragraph" w:customStyle="1" w:styleId="CVHeading2">
    <w:name w:val="CV Heading 2"/>
    <w:basedOn w:val="CVHeading1"/>
    <w:next w:val="Normal"/>
    <w:rsid w:val="00476692"/>
    <w:pPr>
      <w:spacing w:before="0"/>
    </w:pPr>
    <w:rPr>
      <w:b w:val="0"/>
      <w:sz w:val="22"/>
    </w:rPr>
  </w:style>
  <w:style w:type="paragraph" w:customStyle="1" w:styleId="CVHeading2-FirstLine">
    <w:name w:val="CV Heading 2 - First Line"/>
    <w:basedOn w:val="CVHeading2"/>
    <w:next w:val="CVHeading2"/>
    <w:rsid w:val="00476692"/>
    <w:pPr>
      <w:spacing w:before="74"/>
    </w:pPr>
  </w:style>
  <w:style w:type="paragraph" w:customStyle="1" w:styleId="CVHeading3">
    <w:name w:val="CV Heading 3"/>
    <w:basedOn w:val="Normal"/>
    <w:next w:val="Normal"/>
    <w:rsid w:val="00476692"/>
    <w:pPr>
      <w:suppressAutoHyphens/>
      <w:spacing w:after="0" w:line="240" w:lineRule="auto"/>
      <w:ind w:left="113" w:right="113"/>
      <w:jc w:val="right"/>
      <w:textAlignment w:val="center"/>
    </w:pPr>
    <w:rPr>
      <w:rFonts w:ascii="Arial Narrow" w:hAnsi="Arial Narrow" w:cs="Times New Roman"/>
      <w:sz w:val="20"/>
      <w:szCs w:val="20"/>
      <w:lang w:eastAsia="ar-SA"/>
    </w:rPr>
  </w:style>
  <w:style w:type="paragraph" w:customStyle="1" w:styleId="CVHeading3-FirstLine">
    <w:name w:val="CV Heading 3 - First Line"/>
    <w:basedOn w:val="CVHeading3"/>
    <w:next w:val="CVHeading3"/>
    <w:rsid w:val="00476692"/>
    <w:pPr>
      <w:spacing w:before="74"/>
    </w:pPr>
  </w:style>
  <w:style w:type="paragraph" w:customStyle="1" w:styleId="CVHeadingLanguage">
    <w:name w:val="CV Heading Language"/>
    <w:basedOn w:val="CVHeading2"/>
    <w:next w:val="LevelAssessment-Code"/>
    <w:rsid w:val="00476692"/>
    <w:rPr>
      <w:b/>
    </w:rPr>
  </w:style>
  <w:style w:type="paragraph" w:customStyle="1" w:styleId="LevelAssessment-Code">
    <w:name w:val="Level Assessment - Code"/>
    <w:basedOn w:val="Normal"/>
    <w:next w:val="LevelAssessment-Description"/>
    <w:rsid w:val="00476692"/>
    <w:pPr>
      <w:suppressAutoHyphens/>
      <w:spacing w:after="0" w:line="240" w:lineRule="auto"/>
      <w:ind w:left="28"/>
      <w:jc w:val="center"/>
    </w:pPr>
    <w:rPr>
      <w:rFonts w:ascii="Arial Narrow"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476692"/>
    <w:pPr>
      <w:textAlignment w:val="bottom"/>
    </w:pPr>
  </w:style>
  <w:style w:type="paragraph" w:customStyle="1" w:styleId="CVHeadingLevel">
    <w:name w:val="CV Heading Level"/>
    <w:basedOn w:val="CVHeading3"/>
    <w:next w:val="Normal"/>
    <w:rsid w:val="00476692"/>
    <w:rPr>
      <w:i/>
    </w:rPr>
  </w:style>
  <w:style w:type="paragraph" w:customStyle="1" w:styleId="LevelAssessment-Heading1">
    <w:name w:val="Level Assessment - Heading 1"/>
    <w:basedOn w:val="LevelAssessment-Code"/>
    <w:rsid w:val="00476692"/>
    <w:pPr>
      <w:ind w:left="57" w:right="57"/>
    </w:pPr>
    <w:rPr>
      <w:b/>
      <w:sz w:val="22"/>
    </w:rPr>
  </w:style>
  <w:style w:type="paragraph" w:customStyle="1" w:styleId="LevelAssessment-Heading2">
    <w:name w:val="Level Assessment - Heading 2"/>
    <w:basedOn w:val="Normal"/>
    <w:rsid w:val="00476692"/>
    <w:pPr>
      <w:suppressAutoHyphens/>
      <w:spacing w:after="0" w:line="240" w:lineRule="auto"/>
      <w:ind w:left="57" w:right="57"/>
      <w:jc w:val="center"/>
    </w:pPr>
    <w:rPr>
      <w:rFonts w:ascii="Arial Narrow" w:hAnsi="Arial Narrow" w:cs="Times New Roman"/>
      <w:sz w:val="18"/>
      <w:szCs w:val="20"/>
      <w:lang w:eastAsia="ar-SA"/>
    </w:rPr>
  </w:style>
  <w:style w:type="paragraph" w:customStyle="1" w:styleId="LevelAssessment-Note">
    <w:name w:val="Level Assessment - Note"/>
    <w:basedOn w:val="LevelAssessment-Code"/>
    <w:rsid w:val="00476692"/>
    <w:pPr>
      <w:ind w:left="113"/>
      <w:jc w:val="left"/>
    </w:pPr>
    <w:rPr>
      <w:i/>
    </w:rPr>
  </w:style>
  <w:style w:type="paragraph" w:customStyle="1" w:styleId="CVMajor-FirstLine">
    <w:name w:val="CV Major - First Line"/>
    <w:basedOn w:val="Normal"/>
    <w:next w:val="Normal"/>
    <w:rsid w:val="00476692"/>
    <w:pPr>
      <w:suppressAutoHyphens/>
      <w:spacing w:before="74" w:after="0" w:line="240" w:lineRule="auto"/>
      <w:ind w:left="113" w:right="113"/>
    </w:pPr>
    <w:rPr>
      <w:rFonts w:ascii="Arial Narrow" w:hAnsi="Arial Narrow" w:cs="Times New Roman"/>
      <w:b/>
      <w:sz w:val="24"/>
      <w:szCs w:val="20"/>
      <w:lang w:eastAsia="ar-SA"/>
    </w:rPr>
  </w:style>
  <w:style w:type="paragraph" w:customStyle="1" w:styleId="CVMedium-FirstLine">
    <w:name w:val="CV Medium - First Line"/>
    <w:basedOn w:val="Normal"/>
    <w:next w:val="Normal"/>
    <w:rsid w:val="00476692"/>
    <w:pPr>
      <w:suppressAutoHyphens/>
      <w:spacing w:before="74" w:after="0" w:line="240" w:lineRule="auto"/>
      <w:ind w:left="113" w:right="113"/>
    </w:pPr>
    <w:rPr>
      <w:rFonts w:ascii="Arial Narrow" w:hAnsi="Arial Narrow" w:cs="Times New Roman"/>
      <w:b/>
      <w:szCs w:val="20"/>
      <w:lang w:eastAsia="ar-SA"/>
    </w:rPr>
  </w:style>
  <w:style w:type="paragraph" w:customStyle="1" w:styleId="CVNormal">
    <w:name w:val="CV Normal"/>
    <w:basedOn w:val="Normal"/>
    <w:rsid w:val="00476692"/>
    <w:pPr>
      <w:suppressAutoHyphens/>
      <w:spacing w:after="0" w:line="240" w:lineRule="auto"/>
      <w:ind w:left="113" w:right="113"/>
    </w:pPr>
    <w:rPr>
      <w:rFonts w:ascii="Arial Narrow" w:hAnsi="Arial Narrow" w:cs="Times New Roman"/>
      <w:sz w:val="20"/>
      <w:szCs w:val="20"/>
      <w:lang w:eastAsia="ar-SA"/>
    </w:rPr>
  </w:style>
  <w:style w:type="paragraph" w:customStyle="1" w:styleId="CVSpacer">
    <w:name w:val="CV Spacer"/>
    <w:basedOn w:val="CVNormal"/>
    <w:rsid w:val="00476692"/>
    <w:rPr>
      <w:sz w:val="4"/>
    </w:rPr>
  </w:style>
  <w:style w:type="paragraph" w:customStyle="1" w:styleId="CVNormal-FirstLine">
    <w:name w:val="CV Normal - First Line"/>
    <w:basedOn w:val="CVNormal"/>
    <w:next w:val="CVNormal"/>
    <w:rsid w:val="00476692"/>
    <w:pPr>
      <w:spacing w:before="74"/>
    </w:pPr>
  </w:style>
  <w:style w:type="paragraph" w:styleId="BodyText2">
    <w:name w:val="Body Text 2"/>
    <w:basedOn w:val="Normal"/>
    <w:link w:val="BodyText2Char"/>
    <w:uiPriority w:val="99"/>
    <w:semiHidden/>
    <w:unhideWhenUsed/>
    <w:rsid w:val="00476692"/>
    <w:pPr>
      <w:spacing w:after="120" w:line="480" w:lineRule="auto"/>
    </w:pPr>
  </w:style>
  <w:style w:type="character" w:customStyle="1" w:styleId="BodyText2Char">
    <w:name w:val="Body Text 2 Char"/>
    <w:basedOn w:val="DefaultParagraphFont"/>
    <w:link w:val="BodyText2"/>
    <w:uiPriority w:val="99"/>
    <w:semiHidden/>
    <w:rsid w:val="00476692"/>
    <w:rPr>
      <w:rFonts w:ascii="Calibri" w:eastAsia="Times New Roman" w:hAnsi="Calibri" w:cs="Arial"/>
    </w:rPr>
  </w:style>
  <w:style w:type="paragraph" w:styleId="BodyText">
    <w:name w:val="Body Text"/>
    <w:basedOn w:val="Normal"/>
    <w:link w:val="BodyTextChar"/>
    <w:uiPriority w:val="99"/>
    <w:semiHidden/>
    <w:unhideWhenUsed/>
    <w:rsid w:val="00476692"/>
    <w:pPr>
      <w:spacing w:after="120"/>
    </w:pPr>
  </w:style>
  <w:style w:type="character" w:customStyle="1" w:styleId="BodyTextChar">
    <w:name w:val="Body Text Char"/>
    <w:basedOn w:val="DefaultParagraphFont"/>
    <w:link w:val="BodyText"/>
    <w:uiPriority w:val="99"/>
    <w:semiHidden/>
    <w:rsid w:val="00476692"/>
    <w:rPr>
      <w:rFonts w:ascii="Calibri" w:eastAsia="Times New Roman" w:hAnsi="Calibri" w:cs="Arial"/>
    </w:rPr>
  </w:style>
  <w:style w:type="paragraph" w:styleId="Title">
    <w:name w:val="Title"/>
    <w:basedOn w:val="Normal"/>
    <w:next w:val="Normal"/>
    <w:link w:val="TitleChar"/>
    <w:qFormat/>
    <w:rsid w:val="00476692"/>
    <w:pPr>
      <w:suppressAutoHyphens/>
      <w:spacing w:after="0" w:line="240" w:lineRule="auto"/>
      <w:jc w:val="center"/>
    </w:pPr>
    <w:rPr>
      <w:rFonts w:ascii="Arial" w:hAnsi="Arial"/>
      <w:b/>
      <w:color w:val="000000"/>
      <w:sz w:val="24"/>
      <w:szCs w:val="24"/>
      <w:lang w:val="de-DE" w:eastAsia="ar-SA"/>
    </w:rPr>
  </w:style>
  <w:style w:type="character" w:customStyle="1" w:styleId="TitleChar">
    <w:name w:val="Title Char"/>
    <w:basedOn w:val="DefaultParagraphFont"/>
    <w:link w:val="Title"/>
    <w:rsid w:val="00476692"/>
    <w:rPr>
      <w:rFonts w:ascii="Arial" w:eastAsia="Times New Roman" w:hAnsi="Arial" w:cs="Arial"/>
      <w:b/>
      <w:color w:val="000000"/>
      <w:sz w:val="24"/>
      <w:szCs w:val="24"/>
      <w:lang w:val="de-DE" w:eastAsia="ar-SA"/>
    </w:rPr>
  </w:style>
  <w:style w:type="paragraph" w:styleId="Subtitle">
    <w:name w:val="Subtitle"/>
    <w:basedOn w:val="Normal"/>
    <w:next w:val="Normal"/>
    <w:link w:val="SubtitleChar"/>
    <w:uiPriority w:val="11"/>
    <w:qFormat/>
    <w:rsid w:val="00476692"/>
    <w:pPr>
      <w:numPr>
        <w:ilvl w:val="1"/>
      </w:numPr>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476692"/>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357">
      <w:bodyDiv w:val="1"/>
      <w:marLeft w:val="0"/>
      <w:marRight w:val="0"/>
      <w:marTop w:val="0"/>
      <w:marBottom w:val="0"/>
      <w:divBdr>
        <w:top w:val="none" w:sz="0" w:space="0" w:color="auto"/>
        <w:left w:val="none" w:sz="0" w:space="0" w:color="auto"/>
        <w:bottom w:val="none" w:sz="0" w:space="0" w:color="auto"/>
        <w:right w:val="none" w:sz="0" w:space="0" w:color="auto"/>
      </w:divBdr>
    </w:div>
    <w:div w:id="832453341">
      <w:bodyDiv w:val="1"/>
      <w:marLeft w:val="0"/>
      <w:marRight w:val="0"/>
      <w:marTop w:val="0"/>
      <w:marBottom w:val="0"/>
      <w:divBdr>
        <w:top w:val="none" w:sz="0" w:space="0" w:color="auto"/>
        <w:left w:val="none" w:sz="0" w:space="0" w:color="auto"/>
        <w:bottom w:val="none" w:sz="0" w:space="0" w:color="auto"/>
        <w:right w:val="none" w:sz="0" w:space="0" w:color="auto"/>
      </w:divBdr>
    </w:div>
    <w:div w:id="1903056364">
      <w:bodyDiv w:val="1"/>
      <w:marLeft w:val="0"/>
      <w:marRight w:val="0"/>
      <w:marTop w:val="0"/>
      <w:marBottom w:val="0"/>
      <w:divBdr>
        <w:top w:val="none" w:sz="0" w:space="0" w:color="auto"/>
        <w:left w:val="none" w:sz="0" w:space="0" w:color="auto"/>
        <w:bottom w:val="none" w:sz="0" w:space="0" w:color="auto"/>
        <w:right w:val="none" w:sz="0" w:space="0" w:color="auto"/>
      </w:divBdr>
    </w:div>
    <w:div w:id="200299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opass.cedefop.europa.eu/LanguageSelfAssessmentGrid/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4763E641-8795-4DD2-9C9A-29059603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2742</Words>
  <Characters>23147</Characters>
  <Application>Microsoft Office Word</Application>
  <DocSecurity>0</DocSecurity>
  <Lines>1102</Lines>
  <Paragraphs>528</Paragraphs>
  <ScaleCrop>false</ScaleCrop>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Todorovska</dc:creator>
  <cp:lastModifiedBy>Mihajlo Evrosimovski</cp:lastModifiedBy>
  <cp:revision>9</cp:revision>
  <dcterms:created xsi:type="dcterms:W3CDTF">2025-08-25T08:46:00Z</dcterms:created>
  <dcterms:modified xsi:type="dcterms:W3CDTF">2025-10-02T10:41:00Z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6c0d65ec-fee6-4427-916f-2c0ba43da4a8</vt:lpwstr>
  </property>
</Properties>
</file>